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A3A9" w14:textId="77777777" w:rsidR="004B3696" w:rsidRDefault="004B3696" w:rsidP="004514B2">
      <w:pPr>
        <w:jc w:val="center"/>
        <w:outlineLvl w:val="0"/>
        <w:rPr>
          <w:b/>
          <w:sz w:val="24"/>
          <w:szCs w:val="24"/>
        </w:rPr>
      </w:pPr>
    </w:p>
    <w:p w14:paraId="575D52D9" w14:textId="77777777" w:rsidR="004514B2" w:rsidRPr="004635B2" w:rsidRDefault="004514B2" w:rsidP="004514B2">
      <w:pPr>
        <w:jc w:val="center"/>
        <w:outlineLvl w:val="0"/>
        <w:rPr>
          <w:b/>
          <w:sz w:val="24"/>
          <w:szCs w:val="24"/>
        </w:rPr>
      </w:pPr>
      <w:r w:rsidRPr="004635B2">
        <w:rPr>
          <w:b/>
          <w:sz w:val="24"/>
          <w:szCs w:val="24"/>
        </w:rPr>
        <w:t>ЛЮБАНСКОЕ ГОРОДСКОЕ ПОСЕЛЕНИЕ</w:t>
      </w:r>
    </w:p>
    <w:p w14:paraId="32404179" w14:textId="6D550D61" w:rsidR="004514B2" w:rsidRPr="004635B2" w:rsidRDefault="004514B2" w:rsidP="004514B2">
      <w:pPr>
        <w:jc w:val="center"/>
        <w:rPr>
          <w:b/>
          <w:sz w:val="24"/>
          <w:szCs w:val="24"/>
        </w:rPr>
      </w:pPr>
      <w:r w:rsidRPr="004635B2">
        <w:rPr>
          <w:b/>
          <w:sz w:val="24"/>
          <w:szCs w:val="24"/>
        </w:rPr>
        <w:t>ТОСНЕНСКОГО</w:t>
      </w:r>
      <w:r w:rsidR="00A92FE7">
        <w:rPr>
          <w:b/>
          <w:sz w:val="24"/>
          <w:szCs w:val="24"/>
        </w:rPr>
        <w:t xml:space="preserve"> МУНИЦИПАЛЬНОГО</w:t>
      </w:r>
      <w:r w:rsidRPr="004635B2">
        <w:rPr>
          <w:b/>
          <w:sz w:val="24"/>
          <w:szCs w:val="24"/>
        </w:rPr>
        <w:t xml:space="preserve"> РАЙОНА ЛЕНИНГРАДСКОЙ ОБЛАСТИ</w:t>
      </w:r>
    </w:p>
    <w:p w14:paraId="661C9559" w14:textId="77777777" w:rsidR="004514B2" w:rsidRPr="004635B2" w:rsidRDefault="004514B2" w:rsidP="004514B2">
      <w:pPr>
        <w:jc w:val="center"/>
        <w:rPr>
          <w:b/>
          <w:sz w:val="24"/>
          <w:szCs w:val="24"/>
        </w:rPr>
      </w:pPr>
      <w:r w:rsidRPr="004635B2">
        <w:rPr>
          <w:b/>
          <w:sz w:val="24"/>
          <w:szCs w:val="24"/>
        </w:rPr>
        <w:t>АДМИНИСТРАЦИЯ</w:t>
      </w:r>
    </w:p>
    <w:p w14:paraId="719A61BA" w14:textId="77777777" w:rsidR="004514B2" w:rsidRPr="004635B2" w:rsidRDefault="004514B2" w:rsidP="004514B2">
      <w:pPr>
        <w:rPr>
          <w:b/>
          <w:sz w:val="24"/>
          <w:szCs w:val="24"/>
        </w:rPr>
      </w:pPr>
    </w:p>
    <w:p w14:paraId="4AA41A13" w14:textId="77777777" w:rsidR="004514B2" w:rsidRPr="004635B2" w:rsidRDefault="004514B2" w:rsidP="004514B2">
      <w:pPr>
        <w:tabs>
          <w:tab w:val="left" w:pos="3630"/>
          <w:tab w:val="left" w:pos="7755"/>
        </w:tabs>
        <w:jc w:val="center"/>
        <w:rPr>
          <w:b/>
          <w:sz w:val="24"/>
          <w:szCs w:val="24"/>
        </w:rPr>
      </w:pPr>
      <w:r w:rsidRPr="004635B2">
        <w:rPr>
          <w:b/>
          <w:sz w:val="24"/>
          <w:szCs w:val="24"/>
        </w:rPr>
        <w:t>ПОСТАНОВЛЕНИЕ</w:t>
      </w:r>
    </w:p>
    <w:p w14:paraId="14892E56" w14:textId="77777777" w:rsidR="004635B2" w:rsidRPr="004635B2" w:rsidRDefault="004635B2" w:rsidP="004514B2">
      <w:pPr>
        <w:tabs>
          <w:tab w:val="left" w:pos="2610"/>
          <w:tab w:val="center" w:pos="4677"/>
        </w:tabs>
        <w:outlineLvl w:val="0"/>
        <w:rPr>
          <w:b/>
          <w:sz w:val="24"/>
          <w:szCs w:val="24"/>
        </w:rPr>
      </w:pPr>
    </w:p>
    <w:p w14:paraId="6DC34E24" w14:textId="667DF423" w:rsidR="004514B2" w:rsidRPr="004635B2" w:rsidRDefault="004514B2" w:rsidP="004514B2">
      <w:pPr>
        <w:tabs>
          <w:tab w:val="left" w:pos="2610"/>
          <w:tab w:val="center" w:pos="4677"/>
        </w:tabs>
        <w:outlineLvl w:val="0"/>
        <w:rPr>
          <w:sz w:val="24"/>
          <w:szCs w:val="24"/>
        </w:rPr>
      </w:pPr>
      <w:r w:rsidRPr="004635B2">
        <w:rPr>
          <w:b/>
          <w:sz w:val="24"/>
          <w:szCs w:val="24"/>
        </w:rPr>
        <w:t>от</w:t>
      </w:r>
      <w:r w:rsidRPr="004635B2">
        <w:rPr>
          <w:sz w:val="24"/>
          <w:szCs w:val="24"/>
        </w:rPr>
        <w:t xml:space="preserve"> </w:t>
      </w:r>
      <w:r w:rsidR="00100D9F" w:rsidRPr="00B8498F">
        <w:rPr>
          <w:b/>
          <w:bCs/>
          <w:sz w:val="24"/>
          <w:szCs w:val="24"/>
          <w:u w:val="single"/>
        </w:rPr>
        <w:t>16.05.2025</w:t>
      </w:r>
      <w:r w:rsidR="00100D9F" w:rsidRPr="00CB6DC5">
        <w:rPr>
          <w:b/>
          <w:sz w:val="24"/>
          <w:szCs w:val="24"/>
          <w:u w:val="single"/>
        </w:rPr>
        <w:t>_</w:t>
      </w:r>
      <w:r w:rsidR="00100D9F" w:rsidRPr="00CB6DC5">
        <w:rPr>
          <w:sz w:val="24"/>
          <w:szCs w:val="24"/>
        </w:rPr>
        <w:t xml:space="preserve"> </w:t>
      </w:r>
      <w:r w:rsidR="00100D9F" w:rsidRPr="00CB6DC5">
        <w:rPr>
          <w:b/>
          <w:sz w:val="24"/>
          <w:szCs w:val="24"/>
        </w:rPr>
        <w:t>№</w:t>
      </w:r>
      <w:r w:rsidR="00100D9F">
        <w:rPr>
          <w:b/>
          <w:sz w:val="24"/>
          <w:szCs w:val="24"/>
        </w:rPr>
        <w:t xml:space="preserve"> </w:t>
      </w:r>
      <w:r w:rsidR="00100D9F" w:rsidRPr="00B8498F">
        <w:rPr>
          <w:b/>
          <w:sz w:val="24"/>
          <w:szCs w:val="24"/>
          <w:u w:val="single"/>
        </w:rPr>
        <w:t>28</w:t>
      </w:r>
      <w:r w:rsidR="00100D9F">
        <w:rPr>
          <w:b/>
          <w:sz w:val="24"/>
          <w:szCs w:val="24"/>
          <w:u w:val="single"/>
        </w:rPr>
        <w:t>4</w:t>
      </w:r>
      <w:r w:rsidR="00100D9F" w:rsidRPr="00CB6DC5">
        <w:rPr>
          <w:sz w:val="24"/>
          <w:szCs w:val="24"/>
        </w:rPr>
        <w:t xml:space="preserve"> </w:t>
      </w:r>
      <w:r w:rsidRPr="004635B2">
        <w:rPr>
          <w:sz w:val="24"/>
          <w:szCs w:val="24"/>
        </w:rPr>
        <w:t xml:space="preserve"> </w:t>
      </w:r>
    </w:p>
    <w:p w14:paraId="78999E0E" w14:textId="77777777" w:rsidR="004514B2" w:rsidRPr="004635B2" w:rsidRDefault="004514B2" w:rsidP="000B7F0F">
      <w:pPr>
        <w:ind w:right="3401"/>
        <w:jc w:val="both"/>
        <w:rPr>
          <w:bCs/>
          <w:sz w:val="24"/>
          <w:szCs w:val="24"/>
          <w:lang w:eastAsia="ru-RU"/>
        </w:rPr>
      </w:pPr>
      <w:r w:rsidRPr="004635B2">
        <w:rPr>
          <w:bCs/>
          <w:sz w:val="24"/>
          <w:szCs w:val="24"/>
          <w:lang w:eastAsia="ru-RU"/>
        </w:rPr>
        <w:t>Об утверждении административного регламента</w:t>
      </w:r>
    </w:p>
    <w:p w14:paraId="38517D57" w14:textId="77777777" w:rsidR="00DD16A3" w:rsidRPr="004635B2" w:rsidRDefault="004514B2" w:rsidP="000B7F0F">
      <w:pPr>
        <w:ind w:right="3401"/>
        <w:jc w:val="both"/>
        <w:rPr>
          <w:sz w:val="24"/>
          <w:szCs w:val="24"/>
          <w:lang w:eastAsia="ru-RU"/>
        </w:rPr>
      </w:pPr>
      <w:r w:rsidRPr="004635B2">
        <w:rPr>
          <w:sz w:val="24"/>
          <w:szCs w:val="24"/>
          <w:lang w:eastAsia="ru-RU"/>
        </w:rPr>
        <w:t>по предоставлению муниципальной услуги:</w:t>
      </w:r>
    </w:p>
    <w:p w14:paraId="29424EFE" w14:textId="77777777" w:rsidR="00AF3B5B" w:rsidRPr="004635B2" w:rsidRDefault="004514B2" w:rsidP="000B7F0F">
      <w:pPr>
        <w:ind w:right="3401"/>
        <w:jc w:val="both"/>
        <w:rPr>
          <w:bCs/>
          <w:sz w:val="24"/>
          <w:szCs w:val="24"/>
        </w:rPr>
      </w:pPr>
      <w:r w:rsidRPr="004635B2">
        <w:rPr>
          <w:sz w:val="24"/>
          <w:szCs w:val="24"/>
          <w:lang w:eastAsia="ru-RU"/>
        </w:rPr>
        <w:t>«</w:t>
      </w:r>
      <w:r w:rsidR="00AF3B5B" w:rsidRPr="004635B2">
        <w:rPr>
          <w:bCs/>
          <w:sz w:val="24"/>
          <w:szCs w:val="24"/>
        </w:rPr>
        <w:t>Выдача разрешения на строительство,</w:t>
      </w:r>
    </w:p>
    <w:p w14:paraId="6FDD3EB0" w14:textId="77777777" w:rsidR="00AF3B5B" w:rsidRPr="004635B2" w:rsidRDefault="00AF3B5B" w:rsidP="000B7F0F">
      <w:pPr>
        <w:ind w:right="3401"/>
        <w:jc w:val="both"/>
        <w:rPr>
          <w:bCs/>
          <w:sz w:val="24"/>
          <w:szCs w:val="24"/>
        </w:rPr>
      </w:pPr>
      <w:r w:rsidRPr="004635B2">
        <w:rPr>
          <w:bCs/>
          <w:sz w:val="24"/>
          <w:szCs w:val="24"/>
        </w:rPr>
        <w:t>внесение изменений в разрешение на строительство,</w:t>
      </w:r>
    </w:p>
    <w:p w14:paraId="15BACCAB" w14:textId="77777777" w:rsidR="00AF3B5B" w:rsidRPr="004635B2" w:rsidRDefault="00AF3B5B" w:rsidP="000B7F0F">
      <w:pPr>
        <w:ind w:right="3401"/>
        <w:jc w:val="both"/>
        <w:rPr>
          <w:bCs/>
          <w:sz w:val="24"/>
          <w:szCs w:val="24"/>
        </w:rPr>
      </w:pPr>
      <w:r w:rsidRPr="004635B2">
        <w:rPr>
          <w:bCs/>
          <w:sz w:val="24"/>
          <w:szCs w:val="24"/>
        </w:rPr>
        <w:t>в том числе в связи с необходимостью продления</w:t>
      </w:r>
    </w:p>
    <w:p w14:paraId="3A4A70CC" w14:textId="77777777" w:rsidR="004514B2" w:rsidRPr="004635B2" w:rsidRDefault="00AF3B5B" w:rsidP="000B7F0F">
      <w:pPr>
        <w:ind w:right="3401"/>
        <w:jc w:val="both"/>
        <w:rPr>
          <w:sz w:val="24"/>
          <w:szCs w:val="24"/>
          <w:lang w:eastAsia="ru-RU"/>
        </w:rPr>
      </w:pPr>
      <w:r w:rsidRPr="004635B2">
        <w:rPr>
          <w:bCs/>
          <w:sz w:val="24"/>
          <w:szCs w:val="24"/>
        </w:rPr>
        <w:t>срока действия разрешения на строительство</w:t>
      </w:r>
      <w:r w:rsidR="002C6D32" w:rsidRPr="004635B2">
        <w:rPr>
          <w:bCs/>
          <w:sz w:val="24"/>
          <w:szCs w:val="24"/>
        </w:rPr>
        <w:t>»</w:t>
      </w:r>
    </w:p>
    <w:p w14:paraId="54D6102F" w14:textId="77777777" w:rsidR="004514B2" w:rsidRPr="004635B2" w:rsidRDefault="004514B2" w:rsidP="004514B2">
      <w:pPr>
        <w:jc w:val="both"/>
        <w:rPr>
          <w:sz w:val="24"/>
          <w:szCs w:val="24"/>
          <w:lang w:eastAsia="ru-RU"/>
        </w:rPr>
      </w:pPr>
    </w:p>
    <w:p w14:paraId="3337BF41" w14:textId="77777777" w:rsidR="002C6D32" w:rsidRPr="004635B2" w:rsidRDefault="002C6D32" w:rsidP="004514B2">
      <w:pPr>
        <w:jc w:val="both"/>
        <w:rPr>
          <w:sz w:val="24"/>
          <w:szCs w:val="24"/>
          <w:lang w:eastAsia="ru-RU"/>
        </w:rPr>
      </w:pPr>
    </w:p>
    <w:p w14:paraId="7AF8D1D5" w14:textId="77777777" w:rsidR="00C90B75" w:rsidRDefault="00A92FE7" w:rsidP="00C90B75">
      <w:pPr>
        <w:keepNext/>
        <w:tabs>
          <w:tab w:val="num" w:pos="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90B75">
        <w:rPr>
          <w:bCs/>
          <w:sz w:val="24"/>
          <w:szCs w:val="24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3696E53F" w14:textId="77777777" w:rsidR="00C90B75" w:rsidRDefault="00C90B75" w:rsidP="00C90B75">
      <w:pPr>
        <w:keepNext/>
        <w:tabs>
          <w:tab w:val="num" w:pos="720"/>
        </w:tabs>
        <w:jc w:val="both"/>
        <w:outlineLvl w:val="0"/>
        <w:rPr>
          <w:bCs/>
          <w:sz w:val="24"/>
          <w:szCs w:val="24"/>
        </w:rPr>
      </w:pPr>
    </w:p>
    <w:p w14:paraId="6775B578" w14:textId="55E567F2" w:rsidR="00A92FE7" w:rsidRPr="00FD50B1" w:rsidRDefault="00A92FE7" w:rsidP="00C90B75">
      <w:pPr>
        <w:keepNext/>
        <w:tabs>
          <w:tab w:val="num" w:pos="720"/>
        </w:tabs>
        <w:jc w:val="both"/>
        <w:outlineLvl w:val="0"/>
        <w:rPr>
          <w:b/>
          <w:sz w:val="24"/>
          <w:szCs w:val="24"/>
        </w:rPr>
      </w:pPr>
    </w:p>
    <w:p w14:paraId="2BAD6F83" w14:textId="77777777" w:rsidR="004635B2" w:rsidRPr="004635B2" w:rsidRDefault="004635B2" w:rsidP="004514B2">
      <w:pPr>
        <w:jc w:val="both"/>
        <w:rPr>
          <w:sz w:val="24"/>
          <w:szCs w:val="24"/>
          <w:lang w:eastAsia="ru-RU"/>
        </w:rPr>
      </w:pPr>
    </w:p>
    <w:p w14:paraId="379BD03A" w14:textId="319F59A1" w:rsidR="004514B2" w:rsidRPr="004635B2" w:rsidRDefault="004514B2" w:rsidP="004514B2">
      <w:pPr>
        <w:jc w:val="both"/>
        <w:rPr>
          <w:sz w:val="24"/>
          <w:szCs w:val="24"/>
          <w:lang w:eastAsia="ru-RU"/>
        </w:rPr>
      </w:pPr>
      <w:r w:rsidRPr="004635B2">
        <w:rPr>
          <w:sz w:val="24"/>
          <w:szCs w:val="24"/>
          <w:lang w:eastAsia="ru-RU"/>
        </w:rPr>
        <w:t>ПОСТАНОВЛЯ</w:t>
      </w:r>
      <w:r w:rsidR="006374B3">
        <w:rPr>
          <w:sz w:val="24"/>
          <w:szCs w:val="24"/>
          <w:lang w:eastAsia="ru-RU"/>
        </w:rPr>
        <w:t>ЕТ</w:t>
      </w:r>
      <w:r w:rsidRPr="004635B2">
        <w:rPr>
          <w:sz w:val="24"/>
          <w:szCs w:val="24"/>
          <w:lang w:eastAsia="ru-RU"/>
        </w:rPr>
        <w:t>:</w:t>
      </w:r>
    </w:p>
    <w:p w14:paraId="6F902087" w14:textId="77777777" w:rsidR="00B37B01" w:rsidRPr="004635B2" w:rsidRDefault="00B37B01" w:rsidP="002C6D32">
      <w:pPr>
        <w:jc w:val="both"/>
        <w:rPr>
          <w:sz w:val="24"/>
          <w:szCs w:val="24"/>
          <w:lang w:eastAsia="ru-RU"/>
        </w:rPr>
      </w:pPr>
    </w:p>
    <w:p w14:paraId="073CC49F" w14:textId="77777777" w:rsidR="004635B2" w:rsidRDefault="004514B2" w:rsidP="004635B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63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твердить административный регламент 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 «</w:t>
      </w:r>
      <w:r w:rsidR="00AF3B5B"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(Приложение).</w:t>
      </w:r>
    </w:p>
    <w:p w14:paraId="414FB8B1" w14:textId="7697A093" w:rsidR="002C6D32" w:rsidRPr="004635B2" w:rsidRDefault="002C6D32" w:rsidP="004635B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0A476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476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E6A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A4769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3B5B"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строительство</w:t>
      </w:r>
      <w:r w:rsidR="004635B2" w:rsidRPr="004635B2">
        <w:t xml:space="preserve"> </w:t>
      </w:r>
      <w:r w:rsidR="004635B2"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4635B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считать утратившим силу.</w:t>
      </w:r>
    </w:p>
    <w:p w14:paraId="453C420D" w14:textId="77777777" w:rsidR="004E496C" w:rsidRPr="004E496C" w:rsidRDefault="004E496C" w:rsidP="004514B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6C"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2627E4E6" w14:textId="14420EBE" w:rsidR="004514B2" w:rsidRPr="004635B2" w:rsidRDefault="004514B2" w:rsidP="004514B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B2"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Контроль за исполнением настоящего постановления оставляю за собой.</w:t>
      </w:r>
    </w:p>
    <w:p w14:paraId="63851BF3" w14:textId="77777777" w:rsidR="00AF3B5B" w:rsidRPr="004635B2" w:rsidRDefault="00AF3B5B" w:rsidP="004514B2">
      <w:pPr>
        <w:rPr>
          <w:sz w:val="24"/>
          <w:szCs w:val="24"/>
        </w:rPr>
      </w:pPr>
    </w:p>
    <w:p w14:paraId="048E35AA" w14:textId="77777777" w:rsidR="00153CC0" w:rsidRDefault="00153CC0" w:rsidP="00153CC0">
      <w:pPr>
        <w:rPr>
          <w:sz w:val="24"/>
          <w:szCs w:val="24"/>
        </w:rPr>
      </w:pPr>
    </w:p>
    <w:p w14:paraId="3716C808" w14:textId="77777777" w:rsidR="004E496C" w:rsidRDefault="004E496C" w:rsidP="00153CC0">
      <w:pPr>
        <w:rPr>
          <w:sz w:val="24"/>
          <w:szCs w:val="24"/>
        </w:rPr>
      </w:pPr>
    </w:p>
    <w:p w14:paraId="5EAD5BF3" w14:textId="35920C45" w:rsidR="00DD16A3" w:rsidRPr="004635B2" w:rsidRDefault="004E496C" w:rsidP="00153C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514B2" w:rsidRPr="004635B2">
        <w:rPr>
          <w:sz w:val="24"/>
          <w:szCs w:val="24"/>
        </w:rPr>
        <w:t>Глава администрации</w:t>
      </w:r>
      <w:r w:rsidR="004514B2" w:rsidRPr="004635B2">
        <w:rPr>
          <w:sz w:val="24"/>
          <w:szCs w:val="24"/>
        </w:rPr>
        <w:tab/>
      </w:r>
      <w:r w:rsidR="004514B2" w:rsidRPr="004635B2">
        <w:rPr>
          <w:sz w:val="24"/>
          <w:szCs w:val="24"/>
        </w:rPr>
        <w:tab/>
      </w:r>
      <w:r w:rsidR="004514B2" w:rsidRPr="004635B2">
        <w:rPr>
          <w:sz w:val="24"/>
          <w:szCs w:val="24"/>
        </w:rPr>
        <w:tab/>
      </w:r>
      <w:r w:rsidR="004514B2" w:rsidRPr="004635B2">
        <w:rPr>
          <w:sz w:val="24"/>
          <w:szCs w:val="24"/>
        </w:rPr>
        <w:tab/>
      </w:r>
      <w:r w:rsidR="00121F26">
        <w:rPr>
          <w:sz w:val="24"/>
          <w:szCs w:val="24"/>
        </w:rPr>
        <w:t xml:space="preserve"> </w:t>
      </w:r>
      <w:r w:rsidR="00153CC0">
        <w:rPr>
          <w:sz w:val="24"/>
          <w:szCs w:val="24"/>
        </w:rPr>
        <w:tab/>
      </w:r>
      <w:r w:rsidR="004514B2" w:rsidRPr="004635B2">
        <w:rPr>
          <w:sz w:val="24"/>
          <w:szCs w:val="24"/>
        </w:rPr>
        <w:t xml:space="preserve">                    </w:t>
      </w:r>
      <w:r w:rsidR="000A4769">
        <w:rPr>
          <w:sz w:val="24"/>
          <w:szCs w:val="24"/>
        </w:rPr>
        <w:t>С.Н. Евдокимов</w:t>
      </w:r>
    </w:p>
    <w:p w14:paraId="3A1B33C4" w14:textId="77777777" w:rsidR="004E496C" w:rsidRDefault="004E496C">
      <w:pPr>
        <w:suppressAutoHyphens w:val="0"/>
        <w:spacing w:after="200" w:line="276" w:lineRule="auto"/>
        <w:rPr>
          <w:sz w:val="24"/>
          <w:szCs w:val="24"/>
        </w:rPr>
      </w:pPr>
    </w:p>
    <w:p w14:paraId="7BF1D94A" w14:textId="77777777" w:rsidR="004E496C" w:rsidRPr="004E496C" w:rsidRDefault="004E496C">
      <w:pPr>
        <w:suppressAutoHyphens w:val="0"/>
        <w:spacing w:after="200" w:line="276" w:lineRule="auto"/>
        <w:rPr>
          <w:sz w:val="16"/>
          <w:szCs w:val="16"/>
        </w:rPr>
      </w:pPr>
    </w:p>
    <w:p w14:paraId="3BAD6506" w14:textId="1E2BF7CF" w:rsidR="004635B2" w:rsidRPr="00542638" w:rsidRDefault="00542638" w:rsidP="00542638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4635B2" w:rsidRPr="00542638" w:rsidSect="00542638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8EE9" w14:textId="77777777" w:rsidR="007B709C" w:rsidRDefault="007B709C" w:rsidP="00867462">
      <w:r>
        <w:separator/>
      </w:r>
    </w:p>
  </w:endnote>
  <w:endnote w:type="continuationSeparator" w:id="0">
    <w:p w14:paraId="6A86972A" w14:textId="77777777" w:rsidR="007B709C" w:rsidRDefault="007B709C" w:rsidP="008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ans">
    <w:altName w:val="Times New Roman"/>
    <w:charset w:val="01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4490" w14:textId="77777777" w:rsidR="004E2E18" w:rsidRDefault="004E2E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2713" w14:textId="77777777" w:rsidR="007B709C" w:rsidRDefault="007B709C" w:rsidP="00867462">
      <w:r>
        <w:separator/>
      </w:r>
    </w:p>
  </w:footnote>
  <w:footnote w:type="continuationSeparator" w:id="0">
    <w:p w14:paraId="11858A63" w14:textId="77777777" w:rsidR="007B709C" w:rsidRDefault="007B709C" w:rsidP="0086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821286"/>
      <w:docPartObj>
        <w:docPartGallery w:val="Page Numbers (Top of Page)"/>
        <w:docPartUnique/>
      </w:docPartObj>
    </w:sdtPr>
    <w:sdtEndPr/>
    <w:sdtContent>
      <w:p w14:paraId="44ED8394" w14:textId="77777777" w:rsidR="00153CC0" w:rsidRDefault="00153C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6DD995C" w14:textId="77777777" w:rsidR="00153CC0" w:rsidRDefault="00153C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8F39" w14:textId="77777777" w:rsidR="00153CC0" w:rsidRPr="004E2E18" w:rsidRDefault="00153CC0" w:rsidP="004E2E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6" w15:restartNumberingAfterBreak="0">
    <w:nsid w:val="00057BB3"/>
    <w:multiLevelType w:val="multilevel"/>
    <w:tmpl w:val="42E2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FC4D85"/>
    <w:multiLevelType w:val="hybridMultilevel"/>
    <w:tmpl w:val="1D1ADF60"/>
    <w:lvl w:ilvl="0" w:tplc="4DCAB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A4212D"/>
    <w:multiLevelType w:val="hybridMultilevel"/>
    <w:tmpl w:val="095ED4DA"/>
    <w:lvl w:ilvl="0" w:tplc="D88042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C6F6F"/>
    <w:multiLevelType w:val="hybridMultilevel"/>
    <w:tmpl w:val="04F68AE4"/>
    <w:lvl w:ilvl="0" w:tplc="B1208A6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C712B"/>
    <w:multiLevelType w:val="hybridMultilevel"/>
    <w:tmpl w:val="797E75E0"/>
    <w:lvl w:ilvl="0" w:tplc="12C0AF5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A034D"/>
    <w:multiLevelType w:val="hybridMultilevel"/>
    <w:tmpl w:val="C0062B12"/>
    <w:lvl w:ilvl="0" w:tplc="8DB0280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6369D3"/>
    <w:multiLevelType w:val="hybridMultilevel"/>
    <w:tmpl w:val="50AA1FFE"/>
    <w:lvl w:ilvl="0" w:tplc="55B42CF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477621"/>
    <w:multiLevelType w:val="hybridMultilevel"/>
    <w:tmpl w:val="9424A18A"/>
    <w:lvl w:ilvl="0" w:tplc="883CED5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10491"/>
    <w:multiLevelType w:val="hybridMultilevel"/>
    <w:tmpl w:val="618CA2E0"/>
    <w:lvl w:ilvl="0" w:tplc="1BBC71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C102C21"/>
    <w:multiLevelType w:val="multilevel"/>
    <w:tmpl w:val="E26C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0904587"/>
    <w:multiLevelType w:val="hybridMultilevel"/>
    <w:tmpl w:val="1BAA8CD4"/>
    <w:name w:val="WW8Num322"/>
    <w:lvl w:ilvl="0" w:tplc="508A14F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10A0723"/>
    <w:multiLevelType w:val="multilevel"/>
    <w:tmpl w:val="B2C23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3A3E61"/>
    <w:multiLevelType w:val="multilevel"/>
    <w:tmpl w:val="B8A8A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7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600D20"/>
    <w:multiLevelType w:val="multilevel"/>
    <w:tmpl w:val="A7120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space"/>
      <w:lvlText w:val="6.5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D2D51"/>
    <w:multiLevelType w:val="hybridMultilevel"/>
    <w:tmpl w:val="B00068E0"/>
    <w:lvl w:ilvl="0" w:tplc="A78ACD3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A697FBA"/>
    <w:multiLevelType w:val="hybridMultilevel"/>
    <w:tmpl w:val="DF44DF6E"/>
    <w:lvl w:ilvl="0" w:tplc="391E7BE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2A28"/>
    <w:multiLevelType w:val="hybridMultilevel"/>
    <w:tmpl w:val="C47EAC16"/>
    <w:lvl w:ilvl="0" w:tplc="2C3A0F6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760CC"/>
    <w:multiLevelType w:val="hybridMultilevel"/>
    <w:tmpl w:val="DF70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C0D2E"/>
    <w:multiLevelType w:val="hybridMultilevel"/>
    <w:tmpl w:val="DB4C9426"/>
    <w:lvl w:ilvl="0" w:tplc="4DCAB3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702021"/>
    <w:multiLevelType w:val="hybridMultilevel"/>
    <w:tmpl w:val="8BAE213C"/>
    <w:lvl w:ilvl="0" w:tplc="DDB868A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F890BAA"/>
    <w:multiLevelType w:val="hybridMultilevel"/>
    <w:tmpl w:val="CF3CBC96"/>
    <w:lvl w:ilvl="0" w:tplc="C7640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705611"/>
    <w:multiLevelType w:val="hybridMultilevel"/>
    <w:tmpl w:val="4072C820"/>
    <w:lvl w:ilvl="0" w:tplc="9708B16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A364C"/>
    <w:multiLevelType w:val="hybridMultilevel"/>
    <w:tmpl w:val="DE9A6B5A"/>
    <w:lvl w:ilvl="0" w:tplc="48ECF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5717B9"/>
    <w:multiLevelType w:val="hybridMultilevel"/>
    <w:tmpl w:val="647C73EA"/>
    <w:lvl w:ilvl="0" w:tplc="9D96178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09524F"/>
    <w:multiLevelType w:val="hybridMultilevel"/>
    <w:tmpl w:val="DF70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F0723"/>
    <w:multiLevelType w:val="hybridMultilevel"/>
    <w:tmpl w:val="1F5C8428"/>
    <w:lvl w:ilvl="0" w:tplc="FDEA8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E7284"/>
    <w:multiLevelType w:val="hybridMultilevel"/>
    <w:tmpl w:val="0B900C9C"/>
    <w:lvl w:ilvl="0" w:tplc="4D8A00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24"/>
  </w:num>
  <w:num w:numId="10">
    <w:abstractNumId w:val="7"/>
  </w:num>
  <w:num w:numId="11">
    <w:abstractNumId w:val="35"/>
  </w:num>
  <w:num w:numId="12">
    <w:abstractNumId w:val="9"/>
  </w:num>
  <w:num w:numId="13">
    <w:abstractNumId w:val="29"/>
  </w:num>
  <w:num w:numId="14">
    <w:abstractNumId w:val="36"/>
  </w:num>
  <w:num w:numId="15">
    <w:abstractNumId w:val="19"/>
  </w:num>
  <w:num w:numId="16">
    <w:abstractNumId w:val="8"/>
  </w:num>
  <w:num w:numId="17">
    <w:abstractNumId w:val="39"/>
  </w:num>
  <w:num w:numId="18">
    <w:abstractNumId w:val="33"/>
  </w:num>
  <w:num w:numId="19">
    <w:abstractNumId w:val="31"/>
  </w:num>
  <w:num w:numId="20">
    <w:abstractNumId w:val="37"/>
  </w:num>
  <w:num w:numId="21">
    <w:abstractNumId w:val="12"/>
  </w:num>
  <w:num w:numId="22">
    <w:abstractNumId w:val="20"/>
  </w:num>
  <w:num w:numId="23">
    <w:abstractNumId w:val="18"/>
  </w:num>
  <w:num w:numId="24">
    <w:abstractNumId w:val="22"/>
  </w:num>
  <w:num w:numId="25">
    <w:abstractNumId w:val="38"/>
  </w:num>
  <w:num w:numId="26">
    <w:abstractNumId w:val="25"/>
  </w:num>
  <w:num w:numId="27">
    <w:abstractNumId w:val="30"/>
  </w:num>
  <w:num w:numId="28">
    <w:abstractNumId w:val="26"/>
  </w:num>
  <w:num w:numId="29">
    <w:abstractNumId w:val="17"/>
  </w:num>
  <w:num w:numId="30">
    <w:abstractNumId w:val="6"/>
  </w:num>
  <w:num w:numId="31">
    <w:abstractNumId w:val="32"/>
  </w:num>
  <w:num w:numId="32">
    <w:abstractNumId w:val="34"/>
  </w:num>
  <w:num w:numId="33">
    <w:abstractNumId w:val="21"/>
  </w:num>
  <w:num w:numId="34">
    <w:abstractNumId w:val="11"/>
  </w:num>
  <w:num w:numId="35">
    <w:abstractNumId w:val="27"/>
  </w:num>
  <w:num w:numId="36">
    <w:abstractNumId w:val="13"/>
  </w:num>
  <w:num w:numId="37">
    <w:abstractNumId w:val="16"/>
  </w:num>
  <w:num w:numId="38">
    <w:abstractNumId w:val="1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DAA"/>
    <w:rsid w:val="00023857"/>
    <w:rsid w:val="00031E42"/>
    <w:rsid w:val="00034C50"/>
    <w:rsid w:val="00040D5A"/>
    <w:rsid w:val="00043F19"/>
    <w:rsid w:val="000712E1"/>
    <w:rsid w:val="000815C0"/>
    <w:rsid w:val="000A4769"/>
    <w:rsid w:val="000A5C8D"/>
    <w:rsid w:val="000A6DD4"/>
    <w:rsid w:val="000B617E"/>
    <w:rsid w:val="000B7F0F"/>
    <w:rsid w:val="000C3246"/>
    <w:rsid w:val="000C6EDB"/>
    <w:rsid w:val="000D522E"/>
    <w:rsid w:val="000D58A9"/>
    <w:rsid w:val="000F04DC"/>
    <w:rsid w:val="000F0512"/>
    <w:rsid w:val="00100D9F"/>
    <w:rsid w:val="001215EF"/>
    <w:rsid w:val="00121F26"/>
    <w:rsid w:val="00127C7D"/>
    <w:rsid w:val="001334A3"/>
    <w:rsid w:val="001504D7"/>
    <w:rsid w:val="00153CC0"/>
    <w:rsid w:val="001613ED"/>
    <w:rsid w:val="00165E55"/>
    <w:rsid w:val="0017302D"/>
    <w:rsid w:val="001854DF"/>
    <w:rsid w:val="001B3B40"/>
    <w:rsid w:val="001C093A"/>
    <w:rsid w:val="001C1634"/>
    <w:rsid w:val="001C3D45"/>
    <w:rsid w:val="001C4A1B"/>
    <w:rsid w:val="001D349E"/>
    <w:rsid w:val="001D7219"/>
    <w:rsid w:val="001F509D"/>
    <w:rsid w:val="00205312"/>
    <w:rsid w:val="002121DA"/>
    <w:rsid w:val="0021448D"/>
    <w:rsid w:val="00214674"/>
    <w:rsid w:val="00230B10"/>
    <w:rsid w:val="00235F9D"/>
    <w:rsid w:val="00251FD9"/>
    <w:rsid w:val="00254D0A"/>
    <w:rsid w:val="00254E78"/>
    <w:rsid w:val="002579E7"/>
    <w:rsid w:val="00294F2B"/>
    <w:rsid w:val="002A0B53"/>
    <w:rsid w:val="002A3834"/>
    <w:rsid w:val="002A5C2F"/>
    <w:rsid w:val="002C6C93"/>
    <w:rsid w:val="002C6D32"/>
    <w:rsid w:val="002E0B34"/>
    <w:rsid w:val="002F7FD3"/>
    <w:rsid w:val="00312C66"/>
    <w:rsid w:val="00312D01"/>
    <w:rsid w:val="00317C29"/>
    <w:rsid w:val="003367DF"/>
    <w:rsid w:val="003403D0"/>
    <w:rsid w:val="00352E46"/>
    <w:rsid w:val="003554CF"/>
    <w:rsid w:val="00361679"/>
    <w:rsid w:val="0038110D"/>
    <w:rsid w:val="003823C4"/>
    <w:rsid w:val="003871C6"/>
    <w:rsid w:val="00391F0F"/>
    <w:rsid w:val="003A4D12"/>
    <w:rsid w:val="003A6C83"/>
    <w:rsid w:val="003B4212"/>
    <w:rsid w:val="003D0C85"/>
    <w:rsid w:val="003D6E16"/>
    <w:rsid w:val="003E0953"/>
    <w:rsid w:val="003E31E4"/>
    <w:rsid w:val="003E6B40"/>
    <w:rsid w:val="0040208D"/>
    <w:rsid w:val="00421576"/>
    <w:rsid w:val="00424E08"/>
    <w:rsid w:val="00425C12"/>
    <w:rsid w:val="00444C43"/>
    <w:rsid w:val="004514B2"/>
    <w:rsid w:val="004635B2"/>
    <w:rsid w:val="00474A14"/>
    <w:rsid w:val="004943A6"/>
    <w:rsid w:val="00496710"/>
    <w:rsid w:val="00497B4E"/>
    <w:rsid w:val="004A2AA7"/>
    <w:rsid w:val="004B3696"/>
    <w:rsid w:val="004C0526"/>
    <w:rsid w:val="004C2E47"/>
    <w:rsid w:val="004C314E"/>
    <w:rsid w:val="004D2290"/>
    <w:rsid w:val="004D582C"/>
    <w:rsid w:val="004E03A3"/>
    <w:rsid w:val="004E2E18"/>
    <w:rsid w:val="004E496C"/>
    <w:rsid w:val="004E73C7"/>
    <w:rsid w:val="00523CCF"/>
    <w:rsid w:val="00535D8E"/>
    <w:rsid w:val="00542638"/>
    <w:rsid w:val="005458E2"/>
    <w:rsid w:val="00555523"/>
    <w:rsid w:val="00557F56"/>
    <w:rsid w:val="00562500"/>
    <w:rsid w:val="00567BB7"/>
    <w:rsid w:val="0058595D"/>
    <w:rsid w:val="005A1B2B"/>
    <w:rsid w:val="005A2B9D"/>
    <w:rsid w:val="005A7F9F"/>
    <w:rsid w:val="005B6297"/>
    <w:rsid w:val="005D3CB7"/>
    <w:rsid w:val="005D562B"/>
    <w:rsid w:val="005D7948"/>
    <w:rsid w:val="00606467"/>
    <w:rsid w:val="00610F0C"/>
    <w:rsid w:val="00612362"/>
    <w:rsid w:val="00612B83"/>
    <w:rsid w:val="00625F1B"/>
    <w:rsid w:val="006374B3"/>
    <w:rsid w:val="00650FF8"/>
    <w:rsid w:val="00656C12"/>
    <w:rsid w:val="006627CA"/>
    <w:rsid w:val="00666C60"/>
    <w:rsid w:val="006710E5"/>
    <w:rsid w:val="0067239F"/>
    <w:rsid w:val="00672B67"/>
    <w:rsid w:val="0069564E"/>
    <w:rsid w:val="00696C11"/>
    <w:rsid w:val="006A3BDF"/>
    <w:rsid w:val="006A5FD1"/>
    <w:rsid w:val="006D1AC7"/>
    <w:rsid w:val="006E16DF"/>
    <w:rsid w:val="006E6AEE"/>
    <w:rsid w:val="006F216C"/>
    <w:rsid w:val="006F7309"/>
    <w:rsid w:val="00707536"/>
    <w:rsid w:val="007135D8"/>
    <w:rsid w:val="00722867"/>
    <w:rsid w:val="00724563"/>
    <w:rsid w:val="00724A09"/>
    <w:rsid w:val="00757BA8"/>
    <w:rsid w:val="00764CC8"/>
    <w:rsid w:val="00767644"/>
    <w:rsid w:val="00772F83"/>
    <w:rsid w:val="00775DF3"/>
    <w:rsid w:val="0079163F"/>
    <w:rsid w:val="00795E63"/>
    <w:rsid w:val="007B4FD9"/>
    <w:rsid w:val="007B709C"/>
    <w:rsid w:val="007C1968"/>
    <w:rsid w:val="007C7CFD"/>
    <w:rsid w:val="007D48CE"/>
    <w:rsid w:val="007D4E9D"/>
    <w:rsid w:val="007E7DAA"/>
    <w:rsid w:val="007F1C58"/>
    <w:rsid w:val="007F57F9"/>
    <w:rsid w:val="00803314"/>
    <w:rsid w:val="00816D2C"/>
    <w:rsid w:val="00817FBE"/>
    <w:rsid w:val="008474E5"/>
    <w:rsid w:val="0085418D"/>
    <w:rsid w:val="00864DCD"/>
    <w:rsid w:val="00867462"/>
    <w:rsid w:val="008968B9"/>
    <w:rsid w:val="008C2496"/>
    <w:rsid w:val="008E10AA"/>
    <w:rsid w:val="008E15F0"/>
    <w:rsid w:val="008F7AF9"/>
    <w:rsid w:val="00900D98"/>
    <w:rsid w:val="00902ED7"/>
    <w:rsid w:val="009065A5"/>
    <w:rsid w:val="00943366"/>
    <w:rsid w:val="00944601"/>
    <w:rsid w:val="009501A8"/>
    <w:rsid w:val="00955798"/>
    <w:rsid w:val="00975AB5"/>
    <w:rsid w:val="00996360"/>
    <w:rsid w:val="009A25B8"/>
    <w:rsid w:val="009A3A12"/>
    <w:rsid w:val="009C0185"/>
    <w:rsid w:val="009E685E"/>
    <w:rsid w:val="00A05A0B"/>
    <w:rsid w:val="00A33DE0"/>
    <w:rsid w:val="00A37181"/>
    <w:rsid w:val="00A46150"/>
    <w:rsid w:val="00A46F6E"/>
    <w:rsid w:val="00A74C30"/>
    <w:rsid w:val="00A83722"/>
    <w:rsid w:val="00A92D77"/>
    <w:rsid w:val="00A92FE7"/>
    <w:rsid w:val="00A950FB"/>
    <w:rsid w:val="00A95623"/>
    <w:rsid w:val="00A97471"/>
    <w:rsid w:val="00AA04C5"/>
    <w:rsid w:val="00AB7DD2"/>
    <w:rsid w:val="00AC5111"/>
    <w:rsid w:val="00AD16E2"/>
    <w:rsid w:val="00AD4CA6"/>
    <w:rsid w:val="00AE43F7"/>
    <w:rsid w:val="00AE7270"/>
    <w:rsid w:val="00AF3B5B"/>
    <w:rsid w:val="00B00451"/>
    <w:rsid w:val="00B16E62"/>
    <w:rsid w:val="00B30331"/>
    <w:rsid w:val="00B368CF"/>
    <w:rsid w:val="00B37B01"/>
    <w:rsid w:val="00B51AFC"/>
    <w:rsid w:val="00B55DBA"/>
    <w:rsid w:val="00B65211"/>
    <w:rsid w:val="00B840C6"/>
    <w:rsid w:val="00BB15E8"/>
    <w:rsid w:val="00BC3F2E"/>
    <w:rsid w:val="00BC49D7"/>
    <w:rsid w:val="00BE055D"/>
    <w:rsid w:val="00BF13F6"/>
    <w:rsid w:val="00C03CF3"/>
    <w:rsid w:val="00C07BB8"/>
    <w:rsid w:val="00C1561A"/>
    <w:rsid w:val="00C17CCC"/>
    <w:rsid w:val="00C237E8"/>
    <w:rsid w:val="00C333D2"/>
    <w:rsid w:val="00C65409"/>
    <w:rsid w:val="00C672BE"/>
    <w:rsid w:val="00C702FE"/>
    <w:rsid w:val="00C71ED1"/>
    <w:rsid w:val="00C902D5"/>
    <w:rsid w:val="00C90B75"/>
    <w:rsid w:val="00C92F74"/>
    <w:rsid w:val="00C95507"/>
    <w:rsid w:val="00CA6E4D"/>
    <w:rsid w:val="00CE6A4D"/>
    <w:rsid w:val="00CF33B6"/>
    <w:rsid w:val="00D17851"/>
    <w:rsid w:val="00D2572E"/>
    <w:rsid w:val="00D5748D"/>
    <w:rsid w:val="00D6472D"/>
    <w:rsid w:val="00D66013"/>
    <w:rsid w:val="00D73338"/>
    <w:rsid w:val="00D733C9"/>
    <w:rsid w:val="00D84F37"/>
    <w:rsid w:val="00D913BB"/>
    <w:rsid w:val="00DA5FD5"/>
    <w:rsid w:val="00DB4587"/>
    <w:rsid w:val="00DC0872"/>
    <w:rsid w:val="00DC4ECC"/>
    <w:rsid w:val="00DD16A3"/>
    <w:rsid w:val="00DD2051"/>
    <w:rsid w:val="00DD7470"/>
    <w:rsid w:val="00E029BA"/>
    <w:rsid w:val="00E14877"/>
    <w:rsid w:val="00E23B3E"/>
    <w:rsid w:val="00E27C28"/>
    <w:rsid w:val="00E32D16"/>
    <w:rsid w:val="00E40EE1"/>
    <w:rsid w:val="00E457E5"/>
    <w:rsid w:val="00E47317"/>
    <w:rsid w:val="00E51773"/>
    <w:rsid w:val="00E542D2"/>
    <w:rsid w:val="00E62BE9"/>
    <w:rsid w:val="00E643D8"/>
    <w:rsid w:val="00E73AA8"/>
    <w:rsid w:val="00E86524"/>
    <w:rsid w:val="00EA6737"/>
    <w:rsid w:val="00EA7F8A"/>
    <w:rsid w:val="00EE09A5"/>
    <w:rsid w:val="00EF0636"/>
    <w:rsid w:val="00EF74C4"/>
    <w:rsid w:val="00F01AD7"/>
    <w:rsid w:val="00F037D6"/>
    <w:rsid w:val="00F050BC"/>
    <w:rsid w:val="00F117CB"/>
    <w:rsid w:val="00F12CC4"/>
    <w:rsid w:val="00F13960"/>
    <w:rsid w:val="00F13D28"/>
    <w:rsid w:val="00F17B83"/>
    <w:rsid w:val="00F40204"/>
    <w:rsid w:val="00F439D9"/>
    <w:rsid w:val="00F47C52"/>
    <w:rsid w:val="00F764EA"/>
    <w:rsid w:val="00F874B6"/>
    <w:rsid w:val="00FC53E1"/>
    <w:rsid w:val="00FD2E19"/>
    <w:rsid w:val="00FD4A62"/>
    <w:rsid w:val="00FE185F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C24CB"/>
  <w15:docId w15:val="{585BD81B-C0E1-4DBA-8601-C191489F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16A3"/>
    <w:pPr>
      <w:keepNext/>
      <w:suppressAutoHyphens w:val="0"/>
      <w:spacing w:line="360" w:lineRule="auto"/>
      <w:jc w:val="center"/>
      <w:outlineLvl w:val="0"/>
    </w:pPr>
    <w:rPr>
      <w:rFonts w:ascii="Tahoma" w:hAnsi="Tahoma"/>
      <w:b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16A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16A3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C6D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514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E23B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D16A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16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D16A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e">
    <w:name w:val="Title"/>
    <w:basedOn w:val="a"/>
    <w:link w:val="af"/>
    <w:qFormat/>
    <w:rsid w:val="00DD16A3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DD1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DD16A3"/>
    <w:pPr>
      <w:suppressAutoHyphens w:val="0"/>
      <w:jc w:val="both"/>
    </w:pPr>
    <w:rPr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D1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DD1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DD16A3"/>
  </w:style>
  <w:style w:type="character" w:styleId="af3">
    <w:name w:val="Strong"/>
    <w:qFormat/>
    <w:rsid w:val="00DD16A3"/>
    <w:rPr>
      <w:b/>
      <w:bCs/>
    </w:rPr>
  </w:style>
  <w:style w:type="paragraph" w:customStyle="1" w:styleId="consplusnormal00">
    <w:name w:val="consplusnormal0"/>
    <w:basedOn w:val="a"/>
    <w:rsid w:val="00DD16A3"/>
    <w:pPr>
      <w:suppressAutoHyphens w:val="0"/>
      <w:spacing w:before="100" w:after="100"/>
      <w:ind w:firstLine="120"/>
    </w:pPr>
    <w:rPr>
      <w:rFonts w:ascii="Verdana" w:hAnsi="Verdana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DD16A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D16A3"/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DD16A3"/>
    <w:rPr>
      <w:rFonts w:cs="Times New Roman"/>
      <w:vertAlign w:val="superscript"/>
    </w:rPr>
  </w:style>
  <w:style w:type="character" w:styleId="af7">
    <w:name w:val="annotation reference"/>
    <w:rsid w:val="00DD16A3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DD16A3"/>
    <w:pPr>
      <w:suppressAutoHyphens w:val="0"/>
    </w:pPr>
    <w:rPr>
      <w:lang w:eastAsia="ru-RU"/>
    </w:rPr>
  </w:style>
  <w:style w:type="character" w:customStyle="1" w:styleId="af9">
    <w:name w:val="Текст примечания Знак"/>
    <w:basedOn w:val="a0"/>
    <w:link w:val="af8"/>
    <w:rsid w:val="00DD1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DD16A3"/>
    <w:rPr>
      <w:b/>
      <w:bCs/>
    </w:rPr>
  </w:style>
  <w:style w:type="character" w:customStyle="1" w:styleId="afb">
    <w:name w:val="Тема примечания Знак"/>
    <w:basedOn w:val="af9"/>
    <w:link w:val="afa"/>
    <w:rsid w:val="00DD16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d">
    <w:name w:val="normd"/>
    <w:basedOn w:val="a"/>
    <w:rsid w:val="00DD1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D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16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link w:val="11"/>
    <w:rsid w:val="00DD16A3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DD16A3"/>
    <w:pPr>
      <w:widowControl w:val="0"/>
      <w:shd w:val="clear" w:color="auto" w:fill="FFFFFF"/>
      <w:suppressAutoHyphens w:val="0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rsid w:val="002C6D32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2C6D32"/>
    <w:rPr>
      <w:rFonts w:ascii="Vladimir Script" w:hAnsi="Vladimir Script" w:cs="Vladimir Script"/>
    </w:rPr>
  </w:style>
  <w:style w:type="character" w:customStyle="1" w:styleId="WW8Num1z1">
    <w:name w:val="WW8Num1z1"/>
    <w:rsid w:val="002C6D32"/>
    <w:rPr>
      <w:rFonts w:ascii="Courier New" w:hAnsi="Courier New" w:cs="Courier New"/>
    </w:rPr>
  </w:style>
  <w:style w:type="character" w:customStyle="1" w:styleId="WW8Num1z2">
    <w:name w:val="WW8Num1z2"/>
    <w:rsid w:val="002C6D32"/>
    <w:rPr>
      <w:rFonts w:ascii="Wingdings" w:hAnsi="Wingdings" w:cs="Wingdings"/>
    </w:rPr>
  </w:style>
  <w:style w:type="character" w:customStyle="1" w:styleId="WW8Num1z3">
    <w:name w:val="WW8Num1z3"/>
    <w:rsid w:val="002C6D32"/>
    <w:rPr>
      <w:rFonts w:ascii="Symbol" w:hAnsi="Symbol" w:cs="Symbol"/>
    </w:rPr>
  </w:style>
  <w:style w:type="character" w:customStyle="1" w:styleId="WW8Num2z0">
    <w:name w:val="WW8Num2z0"/>
    <w:rsid w:val="002C6D32"/>
    <w:rPr>
      <w:rFonts w:ascii="Vladimir Script" w:hAnsi="Vladimir Script" w:cs="Vladimir Script"/>
    </w:rPr>
  </w:style>
  <w:style w:type="character" w:customStyle="1" w:styleId="WW8Num2z1">
    <w:name w:val="WW8Num2z1"/>
    <w:rsid w:val="002C6D32"/>
    <w:rPr>
      <w:rFonts w:ascii="Courier New" w:hAnsi="Courier New" w:cs="Courier New"/>
    </w:rPr>
  </w:style>
  <w:style w:type="character" w:customStyle="1" w:styleId="WW8Num2z2">
    <w:name w:val="WW8Num2z2"/>
    <w:rsid w:val="002C6D32"/>
    <w:rPr>
      <w:rFonts w:ascii="Wingdings" w:hAnsi="Wingdings" w:cs="Wingdings"/>
    </w:rPr>
  </w:style>
  <w:style w:type="character" w:customStyle="1" w:styleId="WW8Num2z3">
    <w:name w:val="WW8Num2z3"/>
    <w:rsid w:val="002C6D32"/>
    <w:rPr>
      <w:rFonts w:ascii="Symbol" w:hAnsi="Symbol" w:cs="Symbol"/>
    </w:rPr>
  </w:style>
  <w:style w:type="character" w:customStyle="1" w:styleId="WW8Num3z0">
    <w:name w:val="WW8Num3z0"/>
    <w:rsid w:val="002C6D32"/>
    <w:rPr>
      <w:rFonts w:cs="Times New Roman"/>
    </w:rPr>
  </w:style>
  <w:style w:type="character" w:customStyle="1" w:styleId="WW8Num4z0">
    <w:name w:val="WW8Num4z0"/>
    <w:rsid w:val="002C6D32"/>
    <w:rPr>
      <w:b w:val="0"/>
    </w:rPr>
  </w:style>
  <w:style w:type="character" w:customStyle="1" w:styleId="WW8Num4z1">
    <w:name w:val="WW8Num4z1"/>
    <w:rsid w:val="002C6D32"/>
  </w:style>
  <w:style w:type="character" w:customStyle="1" w:styleId="WW8Num4z2">
    <w:name w:val="WW8Num4z2"/>
    <w:rsid w:val="002C6D32"/>
  </w:style>
  <w:style w:type="character" w:customStyle="1" w:styleId="WW8Num4z3">
    <w:name w:val="WW8Num4z3"/>
    <w:rsid w:val="002C6D32"/>
  </w:style>
  <w:style w:type="character" w:customStyle="1" w:styleId="WW8Num4z4">
    <w:name w:val="WW8Num4z4"/>
    <w:rsid w:val="002C6D32"/>
  </w:style>
  <w:style w:type="character" w:customStyle="1" w:styleId="WW8Num4z5">
    <w:name w:val="WW8Num4z5"/>
    <w:rsid w:val="002C6D32"/>
  </w:style>
  <w:style w:type="character" w:customStyle="1" w:styleId="WW8Num4z6">
    <w:name w:val="WW8Num4z6"/>
    <w:rsid w:val="002C6D32"/>
  </w:style>
  <w:style w:type="character" w:customStyle="1" w:styleId="WW8Num4z7">
    <w:name w:val="WW8Num4z7"/>
    <w:rsid w:val="002C6D32"/>
  </w:style>
  <w:style w:type="character" w:customStyle="1" w:styleId="WW8Num4z8">
    <w:name w:val="WW8Num4z8"/>
    <w:rsid w:val="002C6D32"/>
  </w:style>
  <w:style w:type="character" w:customStyle="1" w:styleId="WW8Num5z0">
    <w:name w:val="WW8Num5z0"/>
    <w:rsid w:val="002C6D32"/>
    <w:rPr>
      <w:rFonts w:cs="Times New Roman"/>
    </w:rPr>
  </w:style>
  <w:style w:type="character" w:customStyle="1" w:styleId="WW8Num5z1">
    <w:name w:val="WW8Num5z1"/>
    <w:rsid w:val="002C6D32"/>
    <w:rPr>
      <w:rFonts w:cs="Times New Roman"/>
      <w:b w:val="0"/>
      <w:bCs w:val="0"/>
    </w:rPr>
  </w:style>
  <w:style w:type="character" w:customStyle="1" w:styleId="WW8Num6z0">
    <w:name w:val="WW8Num6z0"/>
    <w:rsid w:val="002C6D32"/>
    <w:rPr>
      <w:rFonts w:cs="Times New Roman"/>
      <w:i w:val="0"/>
    </w:rPr>
  </w:style>
  <w:style w:type="character" w:customStyle="1" w:styleId="WW8Num6z1">
    <w:name w:val="WW8Num6z1"/>
    <w:rsid w:val="002C6D32"/>
    <w:rPr>
      <w:rFonts w:cs="Times New Roman"/>
    </w:rPr>
  </w:style>
  <w:style w:type="character" w:customStyle="1" w:styleId="WW8Num7z0">
    <w:name w:val="WW8Num7z0"/>
    <w:rsid w:val="002C6D32"/>
    <w:rPr>
      <w:rFonts w:cs="Times New Roman"/>
      <w:i w:val="0"/>
    </w:rPr>
  </w:style>
  <w:style w:type="character" w:customStyle="1" w:styleId="WW8Num8z0">
    <w:name w:val="WW8Num8z0"/>
    <w:rsid w:val="002C6D32"/>
    <w:rPr>
      <w:rFonts w:cs="Times New Roman"/>
    </w:rPr>
  </w:style>
  <w:style w:type="character" w:customStyle="1" w:styleId="WW8Num9z0">
    <w:name w:val="WW8Num9z0"/>
    <w:rsid w:val="002C6D32"/>
    <w:rPr>
      <w:rFonts w:cs="Times New Roman"/>
    </w:rPr>
  </w:style>
  <w:style w:type="character" w:customStyle="1" w:styleId="WW8Num10z0">
    <w:name w:val="WW8Num10z0"/>
    <w:rsid w:val="002C6D32"/>
    <w:rPr>
      <w:rFonts w:ascii="Vladimir Script" w:hAnsi="Vladimir Script" w:cs="Vladimir Script"/>
    </w:rPr>
  </w:style>
  <w:style w:type="character" w:customStyle="1" w:styleId="WW8Num10z1">
    <w:name w:val="WW8Num10z1"/>
    <w:rsid w:val="002C6D32"/>
    <w:rPr>
      <w:rFonts w:ascii="Courier New" w:hAnsi="Courier New" w:cs="Courier New"/>
    </w:rPr>
  </w:style>
  <w:style w:type="character" w:customStyle="1" w:styleId="WW8Num10z2">
    <w:name w:val="WW8Num10z2"/>
    <w:rsid w:val="002C6D32"/>
    <w:rPr>
      <w:rFonts w:ascii="Wingdings" w:hAnsi="Wingdings" w:cs="Wingdings"/>
    </w:rPr>
  </w:style>
  <w:style w:type="character" w:customStyle="1" w:styleId="WW8Num10z3">
    <w:name w:val="WW8Num10z3"/>
    <w:rsid w:val="002C6D32"/>
    <w:rPr>
      <w:rFonts w:ascii="Symbol" w:hAnsi="Symbol" w:cs="Symbol"/>
    </w:rPr>
  </w:style>
  <w:style w:type="character" w:customStyle="1" w:styleId="WW8Num11z0">
    <w:name w:val="WW8Num11z0"/>
    <w:rsid w:val="002C6D32"/>
    <w:rPr>
      <w:rFonts w:cs="Times New Roman"/>
    </w:rPr>
  </w:style>
  <w:style w:type="character" w:customStyle="1" w:styleId="WW8Num12z0">
    <w:name w:val="WW8Num12z0"/>
    <w:rsid w:val="002C6D32"/>
    <w:rPr>
      <w:rFonts w:ascii="Vladimir Script" w:hAnsi="Vladimir Script" w:cs="Vladimir Script"/>
    </w:rPr>
  </w:style>
  <w:style w:type="character" w:customStyle="1" w:styleId="WW8Num12z1">
    <w:name w:val="WW8Num12z1"/>
    <w:rsid w:val="002C6D32"/>
    <w:rPr>
      <w:rFonts w:ascii="Courier New" w:hAnsi="Courier New" w:cs="Courier New"/>
    </w:rPr>
  </w:style>
  <w:style w:type="character" w:customStyle="1" w:styleId="WW8Num12z2">
    <w:name w:val="WW8Num12z2"/>
    <w:rsid w:val="002C6D32"/>
    <w:rPr>
      <w:rFonts w:ascii="Wingdings" w:hAnsi="Wingdings" w:cs="Wingdings"/>
    </w:rPr>
  </w:style>
  <w:style w:type="character" w:customStyle="1" w:styleId="WW8Num12z3">
    <w:name w:val="WW8Num12z3"/>
    <w:rsid w:val="002C6D32"/>
    <w:rPr>
      <w:rFonts w:ascii="Symbol" w:hAnsi="Symbol" w:cs="Symbol"/>
    </w:rPr>
  </w:style>
  <w:style w:type="character" w:customStyle="1" w:styleId="WW8Num13z0">
    <w:name w:val="WW8Num13z0"/>
    <w:rsid w:val="002C6D32"/>
  </w:style>
  <w:style w:type="character" w:customStyle="1" w:styleId="WW8Num13z1">
    <w:name w:val="WW8Num13z1"/>
    <w:rsid w:val="002C6D32"/>
  </w:style>
  <w:style w:type="character" w:customStyle="1" w:styleId="WW8Num13z2">
    <w:name w:val="WW8Num13z2"/>
    <w:rsid w:val="002C6D32"/>
  </w:style>
  <w:style w:type="character" w:customStyle="1" w:styleId="WW8Num13z3">
    <w:name w:val="WW8Num13z3"/>
    <w:rsid w:val="002C6D32"/>
  </w:style>
  <w:style w:type="character" w:customStyle="1" w:styleId="WW8Num13z4">
    <w:name w:val="WW8Num13z4"/>
    <w:rsid w:val="002C6D32"/>
  </w:style>
  <w:style w:type="character" w:customStyle="1" w:styleId="WW8Num13z5">
    <w:name w:val="WW8Num13z5"/>
    <w:rsid w:val="002C6D32"/>
  </w:style>
  <w:style w:type="character" w:customStyle="1" w:styleId="WW8Num13z6">
    <w:name w:val="WW8Num13z6"/>
    <w:rsid w:val="002C6D32"/>
  </w:style>
  <w:style w:type="character" w:customStyle="1" w:styleId="WW8Num13z7">
    <w:name w:val="WW8Num13z7"/>
    <w:rsid w:val="002C6D32"/>
  </w:style>
  <w:style w:type="character" w:customStyle="1" w:styleId="WW8Num13z8">
    <w:name w:val="WW8Num13z8"/>
    <w:rsid w:val="002C6D32"/>
  </w:style>
  <w:style w:type="character" w:customStyle="1" w:styleId="WW8Num14z0">
    <w:name w:val="WW8Num14z0"/>
    <w:rsid w:val="002C6D32"/>
    <w:rPr>
      <w:rFonts w:cs="Times New Roman"/>
    </w:rPr>
  </w:style>
  <w:style w:type="character" w:customStyle="1" w:styleId="WW8Num15z0">
    <w:name w:val="WW8Num15z0"/>
    <w:rsid w:val="002C6D32"/>
    <w:rPr>
      <w:rFonts w:cs="Times New Roman"/>
    </w:rPr>
  </w:style>
  <w:style w:type="character" w:customStyle="1" w:styleId="WW8Num16z0">
    <w:name w:val="WW8Num16z0"/>
    <w:rsid w:val="002C6D32"/>
    <w:rPr>
      <w:rFonts w:cs="Times New Roman"/>
    </w:rPr>
  </w:style>
  <w:style w:type="character" w:customStyle="1" w:styleId="WW8Num17z0">
    <w:name w:val="WW8Num17z0"/>
    <w:rsid w:val="002C6D32"/>
  </w:style>
  <w:style w:type="character" w:customStyle="1" w:styleId="WW8Num17z1">
    <w:name w:val="WW8Num17z1"/>
    <w:rsid w:val="002C6D32"/>
  </w:style>
  <w:style w:type="character" w:customStyle="1" w:styleId="WW8Num17z2">
    <w:name w:val="WW8Num17z2"/>
    <w:rsid w:val="002C6D32"/>
  </w:style>
  <w:style w:type="character" w:customStyle="1" w:styleId="WW8Num17z3">
    <w:name w:val="WW8Num17z3"/>
    <w:rsid w:val="002C6D32"/>
  </w:style>
  <w:style w:type="character" w:customStyle="1" w:styleId="WW8Num17z4">
    <w:name w:val="WW8Num17z4"/>
    <w:rsid w:val="002C6D32"/>
  </w:style>
  <w:style w:type="character" w:customStyle="1" w:styleId="WW8Num17z5">
    <w:name w:val="WW8Num17z5"/>
    <w:rsid w:val="002C6D32"/>
  </w:style>
  <w:style w:type="character" w:customStyle="1" w:styleId="WW8Num17z6">
    <w:name w:val="WW8Num17z6"/>
    <w:rsid w:val="002C6D32"/>
  </w:style>
  <w:style w:type="character" w:customStyle="1" w:styleId="WW8Num17z7">
    <w:name w:val="WW8Num17z7"/>
    <w:rsid w:val="002C6D32"/>
  </w:style>
  <w:style w:type="character" w:customStyle="1" w:styleId="WW8Num17z8">
    <w:name w:val="WW8Num17z8"/>
    <w:rsid w:val="002C6D32"/>
  </w:style>
  <w:style w:type="character" w:customStyle="1" w:styleId="WW8Num18z0">
    <w:name w:val="WW8Num18z0"/>
    <w:rsid w:val="002C6D32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C6D32"/>
    <w:rPr>
      <w:rFonts w:ascii="Courier New" w:hAnsi="Courier New" w:cs="Courier New"/>
    </w:rPr>
  </w:style>
  <w:style w:type="character" w:customStyle="1" w:styleId="WW8Num18z2">
    <w:name w:val="WW8Num18z2"/>
    <w:rsid w:val="002C6D32"/>
    <w:rPr>
      <w:rFonts w:ascii="Wingdings" w:hAnsi="Wingdings" w:cs="Wingdings"/>
    </w:rPr>
  </w:style>
  <w:style w:type="character" w:customStyle="1" w:styleId="WW8Num18z3">
    <w:name w:val="WW8Num18z3"/>
    <w:rsid w:val="002C6D32"/>
    <w:rPr>
      <w:rFonts w:ascii="Symbol" w:hAnsi="Symbol" w:cs="Symbol"/>
    </w:rPr>
  </w:style>
  <w:style w:type="character" w:customStyle="1" w:styleId="WW8Num19z0">
    <w:name w:val="WW8Num19z0"/>
    <w:rsid w:val="002C6D32"/>
    <w:rPr>
      <w:rFonts w:cs="Times New Roman"/>
      <w:b w:val="0"/>
    </w:rPr>
  </w:style>
  <w:style w:type="character" w:customStyle="1" w:styleId="WW8Num20z0">
    <w:name w:val="WW8Num20z0"/>
    <w:rsid w:val="002C6D32"/>
    <w:rPr>
      <w:rFonts w:cs="Times New Roman"/>
    </w:rPr>
  </w:style>
  <w:style w:type="character" w:customStyle="1" w:styleId="WW8Num21z0">
    <w:name w:val="WW8Num21z0"/>
    <w:rsid w:val="002C6D32"/>
    <w:rPr>
      <w:rFonts w:ascii="Vladimir Script" w:hAnsi="Vladimir Script" w:cs="Vladimir Script"/>
    </w:rPr>
  </w:style>
  <w:style w:type="character" w:customStyle="1" w:styleId="WW8Num21z1">
    <w:name w:val="WW8Num21z1"/>
    <w:rsid w:val="002C6D32"/>
    <w:rPr>
      <w:rFonts w:ascii="Courier New" w:hAnsi="Courier New" w:cs="Courier New"/>
    </w:rPr>
  </w:style>
  <w:style w:type="character" w:customStyle="1" w:styleId="WW8Num21z2">
    <w:name w:val="WW8Num21z2"/>
    <w:rsid w:val="002C6D32"/>
    <w:rPr>
      <w:rFonts w:ascii="Wingdings" w:hAnsi="Wingdings" w:cs="Wingdings"/>
    </w:rPr>
  </w:style>
  <w:style w:type="character" w:customStyle="1" w:styleId="WW8Num21z3">
    <w:name w:val="WW8Num21z3"/>
    <w:rsid w:val="002C6D32"/>
    <w:rPr>
      <w:rFonts w:ascii="Symbol" w:hAnsi="Symbol" w:cs="Symbol"/>
    </w:rPr>
  </w:style>
  <w:style w:type="character" w:customStyle="1" w:styleId="WW8Num22z0">
    <w:name w:val="WW8Num22z0"/>
    <w:rsid w:val="002C6D32"/>
  </w:style>
  <w:style w:type="character" w:customStyle="1" w:styleId="WW8Num22z1">
    <w:name w:val="WW8Num22z1"/>
    <w:rsid w:val="002C6D32"/>
  </w:style>
  <w:style w:type="character" w:customStyle="1" w:styleId="WW8Num22z2">
    <w:name w:val="WW8Num22z2"/>
    <w:rsid w:val="002C6D32"/>
  </w:style>
  <w:style w:type="character" w:customStyle="1" w:styleId="WW8Num22z3">
    <w:name w:val="WW8Num22z3"/>
    <w:rsid w:val="002C6D32"/>
  </w:style>
  <w:style w:type="character" w:customStyle="1" w:styleId="WW8Num22z4">
    <w:name w:val="WW8Num22z4"/>
    <w:rsid w:val="002C6D32"/>
  </w:style>
  <w:style w:type="character" w:customStyle="1" w:styleId="WW8Num22z5">
    <w:name w:val="WW8Num22z5"/>
    <w:rsid w:val="002C6D32"/>
  </w:style>
  <w:style w:type="character" w:customStyle="1" w:styleId="WW8Num22z6">
    <w:name w:val="WW8Num22z6"/>
    <w:rsid w:val="002C6D32"/>
  </w:style>
  <w:style w:type="character" w:customStyle="1" w:styleId="WW8Num22z7">
    <w:name w:val="WW8Num22z7"/>
    <w:rsid w:val="002C6D32"/>
  </w:style>
  <w:style w:type="character" w:customStyle="1" w:styleId="WW8Num22z8">
    <w:name w:val="WW8Num22z8"/>
    <w:rsid w:val="002C6D32"/>
  </w:style>
  <w:style w:type="character" w:customStyle="1" w:styleId="WW8Num23z0">
    <w:name w:val="WW8Num23z0"/>
    <w:rsid w:val="002C6D32"/>
    <w:rPr>
      <w:rFonts w:cs="Times New Roman"/>
    </w:rPr>
  </w:style>
  <w:style w:type="character" w:customStyle="1" w:styleId="WW8Num23z1">
    <w:name w:val="WW8Num23z1"/>
    <w:rsid w:val="002C6D32"/>
    <w:rPr>
      <w:rFonts w:ascii="Vladimir Script" w:hAnsi="Vladimir Script" w:cs="Vladimir Script"/>
    </w:rPr>
  </w:style>
  <w:style w:type="character" w:customStyle="1" w:styleId="WW8Num24z0">
    <w:name w:val="WW8Num24z0"/>
    <w:rsid w:val="002C6D32"/>
    <w:rPr>
      <w:rFonts w:cs="Times New Roman"/>
    </w:rPr>
  </w:style>
  <w:style w:type="character" w:customStyle="1" w:styleId="WW8Num25z0">
    <w:name w:val="WW8Num25z0"/>
    <w:rsid w:val="002C6D32"/>
    <w:rPr>
      <w:rFonts w:cs="Times New Roman"/>
    </w:rPr>
  </w:style>
  <w:style w:type="character" w:customStyle="1" w:styleId="WW8Num26z0">
    <w:name w:val="WW8Num26z0"/>
    <w:rsid w:val="002C6D32"/>
    <w:rPr>
      <w:rFonts w:cs="Times New Roman"/>
    </w:rPr>
  </w:style>
  <w:style w:type="character" w:customStyle="1" w:styleId="WW8Num27z0">
    <w:name w:val="WW8Num27z0"/>
    <w:rsid w:val="002C6D32"/>
    <w:rPr>
      <w:rFonts w:cs="Times New Roman"/>
      <w:b w:val="0"/>
      <w:bCs w:val="0"/>
    </w:rPr>
  </w:style>
  <w:style w:type="character" w:customStyle="1" w:styleId="WW8Num28z0">
    <w:name w:val="WW8Num28z0"/>
    <w:rsid w:val="002C6D32"/>
    <w:rPr>
      <w:rFonts w:ascii="Vladimir Script" w:hAnsi="Vladimir Script" w:cs="Vladimir Script"/>
    </w:rPr>
  </w:style>
  <w:style w:type="character" w:customStyle="1" w:styleId="WW8Num28z1">
    <w:name w:val="WW8Num28z1"/>
    <w:rsid w:val="002C6D32"/>
    <w:rPr>
      <w:rFonts w:cs="Times New Roman"/>
    </w:rPr>
  </w:style>
  <w:style w:type="character" w:customStyle="1" w:styleId="WW8Num28z2">
    <w:name w:val="WW8Num28z2"/>
    <w:rsid w:val="002C6D32"/>
    <w:rPr>
      <w:rFonts w:ascii="Wingdings" w:hAnsi="Wingdings" w:cs="Wingdings"/>
    </w:rPr>
  </w:style>
  <w:style w:type="character" w:customStyle="1" w:styleId="WW8Num28z3">
    <w:name w:val="WW8Num28z3"/>
    <w:rsid w:val="002C6D32"/>
    <w:rPr>
      <w:rFonts w:ascii="Symbol" w:hAnsi="Symbol" w:cs="Symbol"/>
    </w:rPr>
  </w:style>
  <w:style w:type="character" w:customStyle="1" w:styleId="WW8Num28z4">
    <w:name w:val="WW8Num28z4"/>
    <w:rsid w:val="002C6D32"/>
    <w:rPr>
      <w:rFonts w:ascii="Courier New" w:hAnsi="Courier New" w:cs="Courier New"/>
    </w:rPr>
  </w:style>
  <w:style w:type="character" w:customStyle="1" w:styleId="WW8Num29z0">
    <w:name w:val="WW8Num29z0"/>
    <w:rsid w:val="002C6D32"/>
    <w:rPr>
      <w:rFonts w:cs="Times New Roman"/>
    </w:rPr>
  </w:style>
  <w:style w:type="character" w:customStyle="1" w:styleId="WW8Num30z0">
    <w:name w:val="WW8Num30z0"/>
    <w:rsid w:val="002C6D32"/>
    <w:rPr>
      <w:rFonts w:cs="Times New Roman"/>
    </w:rPr>
  </w:style>
  <w:style w:type="character" w:customStyle="1" w:styleId="WW8Num31z0">
    <w:name w:val="WW8Num31z0"/>
    <w:rsid w:val="002C6D32"/>
    <w:rPr>
      <w:rFonts w:cs="Times New Roman"/>
    </w:rPr>
  </w:style>
  <w:style w:type="character" w:customStyle="1" w:styleId="WW8Num31z1">
    <w:name w:val="WW8Num31z1"/>
    <w:rsid w:val="002C6D32"/>
    <w:rPr>
      <w:rFonts w:cs="Times New Roman"/>
      <w:b w:val="0"/>
      <w:bCs w:val="0"/>
    </w:rPr>
  </w:style>
  <w:style w:type="character" w:customStyle="1" w:styleId="WW8Num32z0">
    <w:name w:val="WW8Num32z0"/>
    <w:rsid w:val="002C6D32"/>
  </w:style>
  <w:style w:type="character" w:customStyle="1" w:styleId="WW8Num32z1">
    <w:name w:val="WW8Num32z1"/>
    <w:rsid w:val="002C6D32"/>
  </w:style>
  <w:style w:type="character" w:customStyle="1" w:styleId="WW8Num32z2">
    <w:name w:val="WW8Num32z2"/>
    <w:rsid w:val="002C6D32"/>
  </w:style>
  <w:style w:type="character" w:customStyle="1" w:styleId="WW8Num32z3">
    <w:name w:val="WW8Num32z3"/>
    <w:rsid w:val="002C6D32"/>
  </w:style>
  <w:style w:type="character" w:customStyle="1" w:styleId="WW8Num32z4">
    <w:name w:val="WW8Num32z4"/>
    <w:rsid w:val="002C6D32"/>
  </w:style>
  <w:style w:type="character" w:customStyle="1" w:styleId="WW8Num32z5">
    <w:name w:val="WW8Num32z5"/>
    <w:rsid w:val="002C6D32"/>
  </w:style>
  <w:style w:type="character" w:customStyle="1" w:styleId="WW8Num32z6">
    <w:name w:val="WW8Num32z6"/>
    <w:rsid w:val="002C6D32"/>
  </w:style>
  <w:style w:type="character" w:customStyle="1" w:styleId="WW8Num32z7">
    <w:name w:val="WW8Num32z7"/>
    <w:rsid w:val="002C6D32"/>
  </w:style>
  <w:style w:type="character" w:customStyle="1" w:styleId="WW8Num32z8">
    <w:name w:val="WW8Num32z8"/>
    <w:rsid w:val="002C6D32"/>
  </w:style>
  <w:style w:type="character" w:customStyle="1" w:styleId="WW8Num33z0">
    <w:name w:val="WW8Num33z0"/>
    <w:rsid w:val="002C6D32"/>
    <w:rPr>
      <w:rFonts w:cs="Times New Roman"/>
    </w:rPr>
  </w:style>
  <w:style w:type="character" w:customStyle="1" w:styleId="WW8Num34z0">
    <w:name w:val="WW8Num34z0"/>
    <w:rsid w:val="002C6D32"/>
    <w:rPr>
      <w:rFonts w:cs="Times New Roman"/>
    </w:rPr>
  </w:style>
  <w:style w:type="character" w:customStyle="1" w:styleId="WW8Num35z0">
    <w:name w:val="WW8Num35z0"/>
    <w:rsid w:val="002C6D32"/>
  </w:style>
  <w:style w:type="character" w:customStyle="1" w:styleId="WW8Num35z1">
    <w:name w:val="WW8Num35z1"/>
    <w:rsid w:val="002C6D32"/>
  </w:style>
  <w:style w:type="character" w:customStyle="1" w:styleId="WW8Num35z2">
    <w:name w:val="WW8Num35z2"/>
    <w:rsid w:val="002C6D32"/>
  </w:style>
  <w:style w:type="character" w:customStyle="1" w:styleId="WW8Num35z3">
    <w:name w:val="WW8Num35z3"/>
    <w:rsid w:val="002C6D32"/>
  </w:style>
  <w:style w:type="character" w:customStyle="1" w:styleId="WW8Num35z4">
    <w:name w:val="WW8Num35z4"/>
    <w:rsid w:val="002C6D32"/>
  </w:style>
  <w:style w:type="character" w:customStyle="1" w:styleId="WW8Num35z5">
    <w:name w:val="WW8Num35z5"/>
    <w:rsid w:val="002C6D32"/>
  </w:style>
  <w:style w:type="character" w:customStyle="1" w:styleId="WW8Num35z6">
    <w:name w:val="WW8Num35z6"/>
    <w:rsid w:val="002C6D32"/>
  </w:style>
  <w:style w:type="character" w:customStyle="1" w:styleId="WW8Num35z7">
    <w:name w:val="WW8Num35z7"/>
    <w:rsid w:val="002C6D32"/>
  </w:style>
  <w:style w:type="character" w:customStyle="1" w:styleId="WW8Num35z8">
    <w:name w:val="WW8Num35z8"/>
    <w:rsid w:val="002C6D32"/>
  </w:style>
  <w:style w:type="character" w:customStyle="1" w:styleId="WW8Num36z0">
    <w:name w:val="WW8Num36z0"/>
    <w:rsid w:val="002C6D32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2C6D32"/>
    <w:rPr>
      <w:rFonts w:ascii="Courier New" w:hAnsi="Courier New" w:cs="Courier New"/>
    </w:rPr>
  </w:style>
  <w:style w:type="character" w:customStyle="1" w:styleId="WW8Num36z2">
    <w:name w:val="WW8Num36z2"/>
    <w:rsid w:val="002C6D32"/>
    <w:rPr>
      <w:rFonts w:ascii="Wingdings" w:hAnsi="Wingdings" w:cs="Wingdings"/>
    </w:rPr>
  </w:style>
  <w:style w:type="character" w:customStyle="1" w:styleId="WW8Num36z3">
    <w:name w:val="WW8Num36z3"/>
    <w:rsid w:val="002C6D32"/>
    <w:rPr>
      <w:rFonts w:ascii="Symbol" w:hAnsi="Symbol" w:cs="Symbol"/>
    </w:rPr>
  </w:style>
  <w:style w:type="character" w:customStyle="1" w:styleId="WW8Num37z0">
    <w:name w:val="WW8Num37z0"/>
    <w:rsid w:val="002C6D32"/>
    <w:rPr>
      <w:rFonts w:cs="Times New Roman"/>
    </w:rPr>
  </w:style>
  <w:style w:type="character" w:customStyle="1" w:styleId="WW8Num38z0">
    <w:name w:val="WW8Num38z0"/>
    <w:rsid w:val="002C6D32"/>
    <w:rPr>
      <w:rFonts w:ascii="Vladimir Script" w:hAnsi="Vladimir Script" w:cs="Vladimir Script"/>
    </w:rPr>
  </w:style>
  <w:style w:type="character" w:customStyle="1" w:styleId="WW8Num38z1">
    <w:name w:val="WW8Num38z1"/>
    <w:rsid w:val="002C6D32"/>
    <w:rPr>
      <w:rFonts w:ascii="Courier New" w:hAnsi="Courier New" w:cs="Courier New"/>
    </w:rPr>
  </w:style>
  <w:style w:type="character" w:customStyle="1" w:styleId="WW8Num38z2">
    <w:name w:val="WW8Num38z2"/>
    <w:rsid w:val="002C6D32"/>
    <w:rPr>
      <w:rFonts w:ascii="Wingdings" w:hAnsi="Wingdings" w:cs="Wingdings"/>
    </w:rPr>
  </w:style>
  <w:style w:type="character" w:customStyle="1" w:styleId="WW8Num38z3">
    <w:name w:val="WW8Num38z3"/>
    <w:rsid w:val="002C6D32"/>
    <w:rPr>
      <w:rFonts w:ascii="Symbol" w:hAnsi="Symbol" w:cs="Symbol"/>
    </w:rPr>
  </w:style>
  <w:style w:type="character" w:customStyle="1" w:styleId="WW8Num39z0">
    <w:name w:val="WW8Num39z0"/>
    <w:rsid w:val="002C6D32"/>
    <w:rPr>
      <w:rFonts w:cs="Times New Roman"/>
    </w:rPr>
  </w:style>
  <w:style w:type="character" w:customStyle="1" w:styleId="WW8Num40z0">
    <w:name w:val="WW8Num40z0"/>
    <w:rsid w:val="002C6D32"/>
    <w:rPr>
      <w:rFonts w:cs="Times New Roman"/>
    </w:rPr>
  </w:style>
  <w:style w:type="character" w:customStyle="1" w:styleId="WW8Num41z0">
    <w:name w:val="WW8Num41z0"/>
    <w:rsid w:val="002C6D32"/>
    <w:rPr>
      <w:rFonts w:cs="Times New Roman"/>
    </w:rPr>
  </w:style>
  <w:style w:type="character" w:customStyle="1" w:styleId="WW8Num42z0">
    <w:name w:val="WW8Num42z0"/>
    <w:rsid w:val="002C6D32"/>
    <w:rPr>
      <w:rFonts w:ascii="Vladimir Script" w:hAnsi="Vladimir Script" w:cs="Vladimir Script"/>
    </w:rPr>
  </w:style>
  <w:style w:type="character" w:customStyle="1" w:styleId="WW8Num42z1">
    <w:name w:val="WW8Num42z1"/>
    <w:rsid w:val="002C6D32"/>
    <w:rPr>
      <w:rFonts w:ascii="Courier New" w:hAnsi="Courier New" w:cs="Courier New"/>
    </w:rPr>
  </w:style>
  <w:style w:type="character" w:customStyle="1" w:styleId="WW8Num42z2">
    <w:name w:val="WW8Num42z2"/>
    <w:rsid w:val="002C6D32"/>
    <w:rPr>
      <w:rFonts w:ascii="Wingdings" w:hAnsi="Wingdings" w:cs="Wingdings"/>
    </w:rPr>
  </w:style>
  <w:style w:type="character" w:customStyle="1" w:styleId="WW8Num42z3">
    <w:name w:val="WW8Num42z3"/>
    <w:rsid w:val="002C6D32"/>
    <w:rPr>
      <w:rFonts w:ascii="Symbol" w:hAnsi="Symbol" w:cs="Symbol"/>
    </w:rPr>
  </w:style>
  <w:style w:type="character" w:customStyle="1" w:styleId="12">
    <w:name w:val="Основной шрифт абзаца1"/>
    <w:rsid w:val="002C6D32"/>
  </w:style>
  <w:style w:type="character" w:customStyle="1" w:styleId="afd">
    <w:name w:val="Схема документа Знак"/>
    <w:rsid w:val="002C6D32"/>
    <w:rPr>
      <w:rFonts w:ascii="Tahoma" w:hAnsi="Tahoma" w:cs="Tahoma"/>
      <w:sz w:val="20"/>
      <w:shd w:val="clear" w:color="auto" w:fill="000080"/>
    </w:rPr>
  </w:style>
  <w:style w:type="character" w:customStyle="1" w:styleId="21">
    <w:name w:val="Основной текст 2 Знак"/>
    <w:rsid w:val="002C6D32"/>
    <w:rPr>
      <w:rFonts w:ascii="Arial" w:hAnsi="Arial" w:cs="Arial"/>
      <w:b/>
      <w:sz w:val="24"/>
    </w:rPr>
  </w:style>
  <w:style w:type="character" w:customStyle="1" w:styleId="afe">
    <w:name w:val="Основной текст с отступом Знак"/>
    <w:rsid w:val="002C6D32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2C6D32"/>
    <w:rPr>
      <w:sz w:val="16"/>
    </w:rPr>
  </w:style>
  <w:style w:type="character" w:customStyle="1" w:styleId="apple-converted-space">
    <w:name w:val="apple-converted-space"/>
    <w:rsid w:val="002C6D32"/>
  </w:style>
  <w:style w:type="character" w:customStyle="1" w:styleId="13">
    <w:name w:val="Знак примечания1"/>
    <w:rsid w:val="002C6D32"/>
    <w:rPr>
      <w:sz w:val="16"/>
      <w:szCs w:val="16"/>
    </w:rPr>
  </w:style>
  <w:style w:type="character" w:customStyle="1" w:styleId="FontStyle13">
    <w:name w:val="Font Style13"/>
    <w:rsid w:val="002C6D32"/>
    <w:rPr>
      <w:rFonts w:ascii="Times New Roman" w:hAnsi="Times New Roman" w:cs="Times New Roman"/>
      <w:spacing w:val="-10"/>
      <w:sz w:val="28"/>
      <w:szCs w:val="28"/>
    </w:rPr>
  </w:style>
  <w:style w:type="paragraph" w:customStyle="1" w:styleId="aff">
    <w:basedOn w:val="a"/>
    <w:next w:val="af0"/>
    <w:rsid w:val="002C6D32"/>
    <w:pPr>
      <w:ind w:firstLine="567"/>
      <w:jc w:val="center"/>
    </w:pPr>
    <w:rPr>
      <w:b/>
      <w:bCs/>
      <w:spacing w:val="20"/>
      <w:sz w:val="28"/>
      <w:szCs w:val="28"/>
      <w:lang w:eastAsia="zh-CN"/>
    </w:rPr>
  </w:style>
  <w:style w:type="paragraph" w:styleId="aff0">
    <w:name w:val="List"/>
    <w:basedOn w:val="a"/>
    <w:rsid w:val="002C6D32"/>
    <w:pPr>
      <w:ind w:left="283" w:hanging="283"/>
    </w:pPr>
    <w:rPr>
      <w:sz w:val="24"/>
      <w:szCs w:val="24"/>
      <w:lang w:eastAsia="zh-CN"/>
    </w:rPr>
  </w:style>
  <w:style w:type="paragraph" w:styleId="aff1">
    <w:name w:val="caption"/>
    <w:basedOn w:val="a"/>
    <w:qFormat/>
    <w:rsid w:val="002C6D32"/>
    <w:pPr>
      <w:suppressLineNumber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2C6D32"/>
    <w:pPr>
      <w:suppressLineNumber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customStyle="1" w:styleId="ConsPlusCell">
    <w:name w:val="ConsPlusCell"/>
    <w:rsid w:val="002C6D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5">
    <w:name w:val="Схема документа1"/>
    <w:basedOn w:val="a"/>
    <w:rsid w:val="002C6D32"/>
    <w:pPr>
      <w:shd w:val="clear" w:color="auto" w:fill="000080"/>
    </w:pPr>
    <w:rPr>
      <w:rFonts w:ascii="Tahoma" w:hAnsi="Tahoma" w:cs="Tahoma"/>
      <w:lang w:eastAsia="zh-CN"/>
    </w:rPr>
  </w:style>
  <w:style w:type="paragraph" w:customStyle="1" w:styleId="210">
    <w:name w:val="Основной текст 21"/>
    <w:basedOn w:val="a"/>
    <w:rsid w:val="002C6D32"/>
    <w:rPr>
      <w:rFonts w:ascii="Arial" w:hAnsi="Arial" w:cs="Arial"/>
      <w:b/>
      <w:bCs/>
      <w:sz w:val="24"/>
      <w:szCs w:val="24"/>
      <w:lang w:eastAsia="zh-CN"/>
    </w:rPr>
  </w:style>
  <w:style w:type="paragraph" w:customStyle="1" w:styleId="16">
    <w:name w:val="Знак1 Знак Знак Знак"/>
    <w:basedOn w:val="a"/>
    <w:rsid w:val="002C6D32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styleId="aff2">
    <w:name w:val="Body Text Indent"/>
    <w:basedOn w:val="a"/>
    <w:link w:val="17"/>
    <w:rsid w:val="002C6D32"/>
    <w:pPr>
      <w:spacing w:after="120"/>
      <w:ind w:left="283"/>
    </w:pPr>
    <w:rPr>
      <w:sz w:val="24"/>
      <w:szCs w:val="24"/>
      <w:lang w:eastAsia="zh-CN"/>
    </w:rPr>
  </w:style>
  <w:style w:type="character" w:customStyle="1" w:styleId="17">
    <w:name w:val="Основной текст с отступом Знак1"/>
    <w:basedOn w:val="a0"/>
    <w:link w:val="aff2"/>
    <w:rsid w:val="002C6D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2C6D32"/>
    <w:pPr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2C6D3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3">
    <w:name w:val="Знак Знак Знак Знак Знак Знак Знак"/>
    <w:basedOn w:val="a"/>
    <w:rsid w:val="002C6D32"/>
    <w:rPr>
      <w:rFonts w:ascii="Verdana" w:hAnsi="Verdana" w:cs="Verdana"/>
      <w:sz w:val="24"/>
      <w:szCs w:val="24"/>
      <w:lang w:eastAsia="zh-CN"/>
    </w:rPr>
  </w:style>
  <w:style w:type="paragraph" w:styleId="aff4">
    <w:name w:val="No Spacing"/>
    <w:link w:val="aff5"/>
    <w:qFormat/>
    <w:rsid w:val="002C6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a"/>
    <w:next w:val="a"/>
    <w:rsid w:val="002C6D32"/>
    <w:pPr>
      <w:jc w:val="center"/>
    </w:pPr>
    <w:rPr>
      <w:b/>
      <w:bCs/>
      <w:sz w:val="24"/>
      <w:szCs w:val="24"/>
      <w:lang w:eastAsia="zh-CN"/>
    </w:rPr>
  </w:style>
  <w:style w:type="paragraph" w:customStyle="1" w:styleId="19">
    <w:name w:val="Текст примечания1"/>
    <w:basedOn w:val="a"/>
    <w:rsid w:val="002C6D32"/>
    <w:pPr>
      <w:spacing w:after="200" w:line="276" w:lineRule="auto"/>
    </w:pPr>
    <w:rPr>
      <w:rFonts w:ascii="Calibri" w:hAnsi="Calibri"/>
      <w:lang w:eastAsia="zh-CN"/>
    </w:rPr>
  </w:style>
  <w:style w:type="paragraph" w:customStyle="1" w:styleId="printr">
    <w:name w:val="printr"/>
    <w:basedOn w:val="a"/>
    <w:rsid w:val="002C6D32"/>
    <w:pPr>
      <w:spacing w:before="280" w:after="280"/>
    </w:pPr>
    <w:rPr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2C6D32"/>
    <w:pPr>
      <w:suppressLineNumber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7">
    <w:name w:val="Заголовок таблицы"/>
    <w:basedOn w:val="aff6"/>
    <w:rsid w:val="002C6D32"/>
    <w:pPr>
      <w:jc w:val="center"/>
    </w:pPr>
    <w:rPr>
      <w:b/>
      <w:bCs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2C6D32"/>
  </w:style>
  <w:style w:type="character" w:customStyle="1" w:styleId="1a">
    <w:name w:val="Название Знак1"/>
    <w:uiPriority w:val="10"/>
    <w:rsid w:val="002C6D32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locked/>
    <w:rsid w:val="002C6D32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C6D32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2">
    <w:name w:val="Основной текст2"/>
    <w:uiPriority w:val="99"/>
    <w:rsid w:val="002C6D3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8">
    <w:name w:val="Öâåòîâîå âûäåëåíèå"/>
    <w:rsid w:val="002C6D32"/>
    <w:rPr>
      <w:b/>
      <w:bCs/>
      <w:color w:val="26282F"/>
    </w:rPr>
  </w:style>
  <w:style w:type="paragraph" w:customStyle="1" w:styleId="aff9">
    <w:basedOn w:val="a"/>
    <w:next w:val="af0"/>
    <w:rsid w:val="007C7CFD"/>
    <w:pPr>
      <w:ind w:firstLine="567"/>
      <w:jc w:val="center"/>
    </w:pPr>
    <w:rPr>
      <w:b/>
      <w:bCs/>
      <w:spacing w:val="20"/>
      <w:sz w:val="28"/>
      <w:szCs w:val="28"/>
      <w:lang w:eastAsia="zh-CN"/>
    </w:rPr>
  </w:style>
  <w:style w:type="table" w:styleId="affa">
    <w:name w:val="Table Grid"/>
    <w:basedOn w:val="a1"/>
    <w:uiPriority w:val="59"/>
    <w:rsid w:val="007C7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Без интервала Знак"/>
    <w:link w:val="aff4"/>
    <w:rsid w:val="007C7C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7C7CFD"/>
    <w:pPr>
      <w:suppressAutoHyphens w:val="0"/>
      <w:spacing w:line="276" w:lineRule="auto"/>
      <w:jc w:val="both"/>
    </w:pPr>
    <w:rPr>
      <w:color w:val="000000"/>
      <w:sz w:val="28"/>
      <w:lang w:eastAsia="ru-RU"/>
    </w:rPr>
  </w:style>
  <w:style w:type="paragraph" w:customStyle="1" w:styleId="affb">
    <w:basedOn w:val="a"/>
    <w:next w:val="a3"/>
    <w:uiPriority w:val="99"/>
    <w:rsid w:val="000F0512"/>
    <w:pPr>
      <w:spacing w:before="120" w:after="12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0CD9-AE05-4F12-BB8D-22D33A62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Гуськов</dc:creator>
  <cp:lastModifiedBy>Строитель</cp:lastModifiedBy>
  <cp:revision>24</cp:revision>
  <cp:lastPrinted>2025-05-05T13:52:00Z</cp:lastPrinted>
  <dcterms:created xsi:type="dcterms:W3CDTF">2023-11-21T13:18:00Z</dcterms:created>
  <dcterms:modified xsi:type="dcterms:W3CDTF">2025-05-16T13:18:00Z</dcterms:modified>
</cp:coreProperties>
</file>