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CB27E" w14:textId="77777777" w:rsidR="00BA22A7" w:rsidRDefault="00BA22A7" w:rsidP="00BA22A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 w:rsidRPr="00936725">
        <w:rPr>
          <w:b/>
        </w:rPr>
        <w:t xml:space="preserve">Администрация </w:t>
      </w:r>
      <w:r>
        <w:rPr>
          <w:b/>
        </w:rPr>
        <w:t>Запорожского сельского поселения</w:t>
      </w:r>
      <w:r w:rsidRPr="00936725">
        <w:rPr>
          <w:b/>
        </w:rPr>
        <w:t xml:space="preserve"> </w:t>
      </w:r>
    </w:p>
    <w:p w14:paraId="14A864F1" w14:textId="77777777" w:rsidR="00BA22A7" w:rsidRPr="00FC4D33" w:rsidRDefault="00BA22A7" w:rsidP="00BA22A7">
      <w:pPr>
        <w:widowControl w:val="0"/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Приозерского муниципального</w:t>
      </w:r>
      <w:r w:rsidRPr="00936725">
        <w:rPr>
          <w:b/>
        </w:rPr>
        <w:t xml:space="preserve"> район</w:t>
      </w:r>
      <w:r>
        <w:rPr>
          <w:b/>
        </w:rPr>
        <w:t xml:space="preserve">а </w:t>
      </w:r>
      <w:r w:rsidRPr="00936725">
        <w:rPr>
          <w:b/>
        </w:rPr>
        <w:t>Ленинградской области</w:t>
      </w:r>
    </w:p>
    <w:p w14:paraId="14C54C21" w14:textId="77777777" w:rsidR="00295564" w:rsidRDefault="00295564" w:rsidP="00295564"/>
    <w:p w14:paraId="4527C67D" w14:textId="77777777" w:rsidR="00295564" w:rsidRDefault="00295564" w:rsidP="00295564">
      <w:pPr>
        <w:suppressAutoHyphens/>
        <w:jc w:val="center"/>
        <w:rPr>
          <w:b/>
        </w:rPr>
      </w:pPr>
    </w:p>
    <w:p w14:paraId="35CF9657" w14:textId="77777777" w:rsidR="00BA22A7" w:rsidRPr="00FC4D33" w:rsidRDefault="00BA22A7" w:rsidP="00295564">
      <w:pPr>
        <w:suppressAutoHyphens/>
        <w:jc w:val="center"/>
        <w:rPr>
          <w:b/>
          <w:lang w:eastAsia="ar-SA"/>
        </w:rPr>
      </w:pPr>
    </w:p>
    <w:p w14:paraId="3EC778D6" w14:textId="40D84A00" w:rsidR="00295564" w:rsidRPr="00295564" w:rsidRDefault="00295564" w:rsidP="00295564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ПОСТАНОВЛЕНИЕ</w:t>
      </w:r>
    </w:p>
    <w:p w14:paraId="116D4C39" w14:textId="77777777" w:rsidR="00295564" w:rsidRDefault="00295564" w:rsidP="00295564"/>
    <w:p w14:paraId="3A13BBB8" w14:textId="0C35525A" w:rsidR="00295564" w:rsidRDefault="00FC04F9" w:rsidP="00295564">
      <w:r>
        <w:t>о</w:t>
      </w:r>
      <w:r w:rsidR="00511607" w:rsidRPr="00C55AD1">
        <w:t>т</w:t>
      </w:r>
      <w:r w:rsidR="00C55AD1">
        <w:t xml:space="preserve"> </w:t>
      </w:r>
      <w:r w:rsidR="00DE38D2">
        <w:t>23</w:t>
      </w:r>
      <w:r w:rsidR="0086123A">
        <w:t xml:space="preserve"> декабря</w:t>
      </w:r>
      <w:r w:rsidR="00C55AD1">
        <w:t xml:space="preserve"> </w:t>
      </w:r>
      <w:r w:rsidR="00C55AD1" w:rsidRPr="00C55AD1">
        <w:t>2025</w:t>
      </w:r>
      <w:r w:rsidR="00295564" w:rsidRPr="00C55AD1">
        <w:t xml:space="preserve"> года                                                                                             </w:t>
      </w:r>
      <w:r w:rsidR="0086123A">
        <w:t xml:space="preserve">   </w:t>
      </w:r>
      <w:r w:rsidR="00295564" w:rsidRPr="00C55AD1">
        <w:t xml:space="preserve"> </w:t>
      </w:r>
      <w:r w:rsidR="00450686">
        <w:t xml:space="preserve">      </w:t>
      </w:r>
      <w:r w:rsidR="003003D0">
        <w:t xml:space="preserve"> № </w:t>
      </w:r>
      <w:r>
        <w:t>2</w:t>
      </w:r>
      <w:r w:rsidR="00DE38D2">
        <w:t>78</w:t>
      </w:r>
      <w:r w:rsidR="00295564">
        <w:t xml:space="preserve">                       </w:t>
      </w:r>
    </w:p>
    <w:tbl>
      <w:tblPr>
        <w:tblStyle w:val="a4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5564" w14:paraId="23388865" w14:textId="77777777" w:rsidTr="0086123A">
        <w:tc>
          <w:tcPr>
            <w:tcW w:w="10065" w:type="dxa"/>
          </w:tcPr>
          <w:p w14:paraId="4D70B57C" w14:textId="6BA74BA0" w:rsidR="00511607" w:rsidRDefault="00511607" w:rsidP="00E012F1">
            <w:pPr>
              <w:tabs>
                <w:tab w:val="left" w:pos="284"/>
              </w:tabs>
              <w:ind w:right="4255"/>
              <w:jc w:val="both"/>
              <w:rPr>
                <w:bCs/>
              </w:rPr>
            </w:pPr>
          </w:p>
          <w:p w14:paraId="6D9C6506" w14:textId="104CCA88" w:rsidR="003C0275" w:rsidRDefault="00450686" w:rsidP="00D105C3">
            <w:pPr>
              <w:tabs>
                <w:tab w:val="left" w:pos="284"/>
              </w:tabs>
              <w:ind w:right="4570"/>
              <w:jc w:val="both"/>
              <w:rPr>
                <w:rFonts w:eastAsia="Calibri" w:cs="Calibri"/>
                <w:color w:val="000000"/>
                <w:lang w:eastAsia="en-US"/>
              </w:rPr>
            </w:pPr>
            <w:r w:rsidRPr="00664454"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Pr="000D462A">
              <w:rPr>
                <w:rFonts w:eastAsia="Calibri" w:cs="Calibri"/>
                <w:bCs/>
                <w:lang w:eastAsia="en-US"/>
              </w:rPr>
              <w:t>Предоставление земельных участков, находящихся в муниципальной собственности на торгах</w:t>
            </w:r>
            <w:r w:rsidRPr="00664454">
              <w:rPr>
                <w:rFonts w:eastAsia="Calibri" w:cs="Calibri"/>
                <w:color w:val="000000"/>
                <w:lang w:eastAsia="en-US"/>
              </w:rPr>
              <w:t>»</w:t>
            </w:r>
          </w:p>
          <w:p w14:paraId="6D026B7E" w14:textId="77777777" w:rsidR="00450686" w:rsidRPr="00E012F1" w:rsidRDefault="00450686" w:rsidP="00D105C3">
            <w:pPr>
              <w:tabs>
                <w:tab w:val="left" w:pos="284"/>
              </w:tabs>
              <w:ind w:right="4570"/>
              <w:jc w:val="both"/>
              <w:rPr>
                <w:bCs/>
              </w:rPr>
            </w:pPr>
          </w:p>
          <w:p w14:paraId="455E0970" w14:textId="371CA658" w:rsidR="0023557D" w:rsidRDefault="0023557D" w:rsidP="0023557D">
            <w:pPr>
              <w:ind w:right="-58" w:firstLine="709"/>
              <w:jc w:val="both"/>
              <w:rPr>
                <w:rFonts w:cs="Calibri"/>
              </w:rPr>
            </w:pPr>
            <w:r w:rsidRPr="00835AC3">
              <w:rPr>
                <w:rFonts w:cs="Calibri"/>
              </w:rPr>
              <w:t xml:space="preserve">В соответствии с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16.05.2011 года № 373 (ред. от 23.01.2014 года), постановлением администрации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от 15.06.2021 года № 1</w:t>
            </w:r>
            <w:r>
              <w:rPr>
                <w:rFonts w:cs="Calibri"/>
              </w:rPr>
              <w:t xml:space="preserve">39 </w:t>
            </w:r>
            <w:r w:rsidRPr="00835AC3">
              <w:rPr>
                <w:rFonts w:cs="Calibri"/>
              </w:rPr>
              <w:t xml:space="preserve">«Об утверждении Порядка разработки и утверждения административных регламентов предоставления муниципальных услуг», Уставом </w:t>
            </w:r>
            <w:r>
              <w:rPr>
                <w:rFonts w:cs="Calibri"/>
              </w:rPr>
              <w:t xml:space="preserve">Запорожского </w:t>
            </w:r>
            <w:r w:rsidRPr="00835AC3">
              <w:rPr>
                <w:rFonts w:cs="Calibri"/>
              </w:rPr>
              <w:t xml:space="preserve">сельского поселения Приозерского муниципального района Ленинградской области, администрация </w:t>
            </w:r>
            <w:r>
              <w:rPr>
                <w:rFonts w:cs="Calibri"/>
              </w:rPr>
              <w:t>Запорожского</w:t>
            </w:r>
            <w:r w:rsidRPr="00835AC3">
              <w:rPr>
                <w:rFonts w:cs="Calibri"/>
              </w:rPr>
              <w:t xml:space="preserve"> сельского поселения Приозерского муниципального района Ленинградской области </w:t>
            </w:r>
            <w:r w:rsidRPr="00835AC3">
              <w:rPr>
                <w:rFonts w:cs="Calibri"/>
                <w:b/>
              </w:rPr>
              <w:t>ПОСТАНОВЛЯЕТ</w:t>
            </w:r>
            <w:r w:rsidRPr="00835AC3">
              <w:rPr>
                <w:rFonts w:cs="Calibri"/>
              </w:rPr>
              <w:t>:</w:t>
            </w:r>
          </w:p>
          <w:p w14:paraId="0EB3D139" w14:textId="77777777" w:rsidR="00CE7E2C" w:rsidRPr="00835AC3" w:rsidRDefault="00CE7E2C" w:rsidP="0023557D">
            <w:pPr>
              <w:ind w:right="-58" w:firstLine="709"/>
              <w:jc w:val="both"/>
              <w:rPr>
                <w:rFonts w:cs="Calibri"/>
              </w:rPr>
            </w:pPr>
          </w:p>
          <w:p w14:paraId="516EE2DC" w14:textId="3C7CBF20" w:rsidR="00450686" w:rsidRPr="00664454" w:rsidRDefault="00450686" w:rsidP="00450686">
            <w:pPr>
              <w:ind w:right="-58" w:firstLine="567"/>
              <w:jc w:val="both"/>
              <w:rPr>
                <w:rFonts w:cs="Calibri"/>
              </w:rPr>
            </w:pPr>
            <w:r w:rsidRPr="00664454">
              <w:rPr>
                <w:rFonts w:cs="Calibri"/>
              </w:rPr>
              <w:t>1.</w:t>
            </w:r>
            <w:r w:rsidRPr="00664454">
              <w:rPr>
                <w:rFonts w:cs="Calibri"/>
              </w:rPr>
              <w:tab/>
              <w:t>Утвердить административный регламент по предоставлению муниципальной услуги «</w:t>
            </w:r>
            <w:r w:rsidRPr="000D462A">
              <w:rPr>
                <w:rFonts w:eastAsia="Calibri" w:cs="Calibri"/>
                <w:bCs/>
                <w:lang w:eastAsia="en-US"/>
              </w:rPr>
              <w:t>Предоставление земельных участков, находящихся в муниципальной собственности на торгах</w:t>
            </w:r>
            <w:r w:rsidRPr="00664454">
              <w:rPr>
                <w:rFonts w:eastAsia="Calibri" w:cs="Calibri"/>
                <w:lang w:eastAsia="en-US"/>
              </w:rPr>
              <w:t>»</w:t>
            </w:r>
            <w:r w:rsidRPr="00664454">
              <w:rPr>
                <w:rFonts w:cs="Calibri"/>
              </w:rPr>
              <w:t xml:space="preserve"> в </w:t>
            </w:r>
            <w:r>
              <w:rPr>
                <w:rFonts w:cs="Calibri"/>
              </w:rPr>
              <w:t>Запорожском</w:t>
            </w:r>
            <w:r w:rsidRPr="00664454">
              <w:rPr>
                <w:rFonts w:cs="Calibri"/>
              </w:rPr>
              <w:t xml:space="preserve"> сельском поселении Приозерского муниципального района Ленинградской области (Приложение).</w:t>
            </w:r>
          </w:p>
          <w:p w14:paraId="2601F292" w14:textId="6994DD66" w:rsidR="00450686" w:rsidRPr="00664454" w:rsidRDefault="00450686" w:rsidP="00450686">
            <w:pPr>
              <w:ind w:right="-58" w:firstLine="567"/>
              <w:jc w:val="both"/>
              <w:rPr>
                <w:rFonts w:cs="Calibri"/>
              </w:rPr>
            </w:pPr>
            <w:r w:rsidRPr="00664454">
              <w:rPr>
                <w:rFonts w:cs="Calibri"/>
              </w:rPr>
              <w:t>2.</w:t>
            </w:r>
            <w:r w:rsidRPr="00664454">
              <w:rPr>
                <w:rFonts w:cs="Calibri"/>
              </w:rPr>
              <w:tab/>
              <w:t xml:space="preserve">Признать утратившим силу Постановление администрации № </w:t>
            </w:r>
            <w:r>
              <w:rPr>
                <w:rFonts w:cs="Calibri"/>
              </w:rPr>
              <w:t>82</w:t>
            </w:r>
            <w:r w:rsidRPr="00664454">
              <w:rPr>
                <w:rFonts w:cs="Calibri"/>
              </w:rPr>
              <w:t xml:space="preserve"> от</w:t>
            </w:r>
            <w:r w:rsidRPr="00664454">
              <w:rPr>
                <w:rFonts w:ascii="Calibri" w:eastAsia="Calibri" w:hAnsi="Calibri" w:cs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27</w:t>
            </w:r>
            <w:r w:rsidRPr="00664454">
              <w:rPr>
                <w:rFonts w:cs="Calibri"/>
              </w:rPr>
              <w:t>.</w:t>
            </w:r>
            <w:r>
              <w:rPr>
                <w:rFonts w:cs="Calibri"/>
              </w:rPr>
              <w:t>06</w:t>
            </w:r>
            <w:r w:rsidRPr="00664454">
              <w:rPr>
                <w:rFonts w:cs="Calibri"/>
              </w:rPr>
              <w:t>.202</w:t>
            </w:r>
            <w:r>
              <w:rPr>
                <w:rFonts w:cs="Calibri"/>
              </w:rPr>
              <w:t>4</w:t>
            </w:r>
            <w:r w:rsidRPr="00664454">
              <w:rPr>
                <w:rFonts w:cs="Calibri"/>
              </w:rPr>
              <w:t xml:space="preserve"> года «</w:t>
            </w:r>
            <w:r w:rsidRPr="00C1737A">
              <w:rPr>
                <w:rFonts w:eastAsia="Calibri" w:cs="Calibri"/>
                <w:color w:val="000000"/>
                <w:lang w:eastAsia="en-US"/>
              </w:rPr>
              <w:t>Об утверждении административного регламента по предоставлению муниципальной услуги «</w:t>
            </w:r>
            <w:r w:rsidRPr="000D462A">
              <w:rPr>
                <w:rFonts w:eastAsia="Calibri" w:cs="Calibri"/>
                <w:color w:val="000000"/>
                <w:lang w:eastAsia="en-US"/>
              </w:rPr>
              <w:t>Предоставление земельных участков, находящихся в муниципальной собственности</w:t>
            </w:r>
            <w:r w:rsidRPr="00C1737A">
              <w:rPr>
                <w:rFonts w:eastAsia="Calibri" w:cs="Calibri"/>
                <w:color w:val="000000"/>
                <w:lang w:eastAsia="en-US"/>
              </w:rPr>
              <w:t>»</w:t>
            </w:r>
            <w:r w:rsidRPr="00664454">
              <w:rPr>
                <w:rFonts w:cs="Calibri"/>
              </w:rPr>
              <w:t>»</w:t>
            </w:r>
            <w:r>
              <w:rPr>
                <w:rFonts w:cs="Calibri"/>
              </w:rPr>
              <w:t>.</w:t>
            </w:r>
          </w:p>
          <w:p w14:paraId="22197F81" w14:textId="6AE55AD0" w:rsidR="0023557D" w:rsidRDefault="0023557D" w:rsidP="00482EBF">
            <w:pPr>
              <w:tabs>
                <w:tab w:val="left" w:pos="0"/>
              </w:tabs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3.</w:t>
            </w:r>
            <w:r w:rsidRPr="00835AC3">
              <w:rPr>
                <w:color w:val="000000"/>
              </w:rPr>
              <w:tab/>
      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      </w:r>
            <w:r w:rsidR="00BE11C1">
              <w:rPr>
                <w:color w:val="000000"/>
              </w:rPr>
              <w:t>Запорожского</w:t>
            </w:r>
            <w:r w:rsidRPr="00835AC3">
              <w:rPr>
                <w:color w:val="000000"/>
              </w:rPr>
              <w:t xml:space="preserve"> сельского поселения Приозерского муниципального района Ленинградской области. </w:t>
            </w:r>
          </w:p>
          <w:p w14:paraId="473D38C0" w14:textId="77777777" w:rsidR="0023557D" w:rsidRPr="00835AC3" w:rsidRDefault="0023557D" w:rsidP="0023557D">
            <w:pPr>
              <w:widowControl w:val="0"/>
              <w:autoSpaceDE w:val="0"/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4.</w:t>
            </w:r>
            <w:r w:rsidRPr="00835AC3">
              <w:rPr>
                <w:color w:val="000000"/>
              </w:rPr>
              <w:tab/>
              <w:t>Постановление вступает в силу с момента его официального опубликования в средствах массовой информации.</w:t>
            </w:r>
          </w:p>
          <w:p w14:paraId="12B70322" w14:textId="77777777" w:rsidR="0023557D" w:rsidRPr="00835AC3" w:rsidRDefault="0023557D" w:rsidP="0023557D">
            <w:pPr>
              <w:ind w:right="-58" w:firstLine="567"/>
              <w:jc w:val="both"/>
              <w:rPr>
                <w:color w:val="000000"/>
              </w:rPr>
            </w:pPr>
            <w:r w:rsidRPr="00835AC3">
              <w:rPr>
                <w:color w:val="000000"/>
              </w:rPr>
              <w:t>5.</w:t>
            </w:r>
            <w:r w:rsidRPr="00835AC3">
              <w:rPr>
                <w:color w:val="000000"/>
              </w:rPr>
              <w:tab/>
              <w:t>Контроль за исполнением настоящего постановления оставляю за собой.</w:t>
            </w:r>
          </w:p>
          <w:p w14:paraId="7C4CA3E5" w14:textId="77777777" w:rsidR="00295564" w:rsidRDefault="00295564" w:rsidP="0023557D">
            <w:pPr>
              <w:ind w:right="-58"/>
              <w:jc w:val="both"/>
              <w:rPr>
                <w:sz w:val="22"/>
                <w:szCs w:val="22"/>
              </w:rPr>
            </w:pPr>
          </w:p>
        </w:tc>
      </w:tr>
    </w:tbl>
    <w:p w14:paraId="4AD55C70" w14:textId="77777777" w:rsidR="00295564" w:rsidRDefault="00295564" w:rsidP="00295564">
      <w:pPr>
        <w:autoSpaceDE w:val="0"/>
        <w:autoSpaceDN w:val="0"/>
        <w:adjustRightInd w:val="0"/>
        <w:jc w:val="both"/>
      </w:pPr>
    </w:p>
    <w:p w14:paraId="301FAF92" w14:textId="77777777" w:rsidR="00EC12B7" w:rsidRDefault="00EC12B7" w:rsidP="00295564">
      <w:pPr>
        <w:autoSpaceDE w:val="0"/>
        <w:autoSpaceDN w:val="0"/>
        <w:adjustRightInd w:val="0"/>
        <w:jc w:val="both"/>
      </w:pPr>
    </w:p>
    <w:p w14:paraId="4A9F3DC5" w14:textId="77777777" w:rsidR="00EC12B7" w:rsidRDefault="00EC12B7" w:rsidP="00295564">
      <w:pPr>
        <w:autoSpaceDE w:val="0"/>
        <w:autoSpaceDN w:val="0"/>
        <w:adjustRightInd w:val="0"/>
        <w:jc w:val="both"/>
      </w:pPr>
    </w:p>
    <w:p w14:paraId="5A117E37" w14:textId="77777777" w:rsidR="00EC12B7" w:rsidRDefault="00EC12B7" w:rsidP="00295564">
      <w:pPr>
        <w:autoSpaceDE w:val="0"/>
        <w:autoSpaceDN w:val="0"/>
        <w:adjustRightInd w:val="0"/>
        <w:jc w:val="both"/>
      </w:pPr>
    </w:p>
    <w:p w14:paraId="6D617602" w14:textId="3E8229D6" w:rsidR="00BE11C1" w:rsidRDefault="00FC04F9" w:rsidP="00BE11C1">
      <w:pPr>
        <w:autoSpaceDE w:val="0"/>
        <w:autoSpaceDN w:val="0"/>
        <w:adjustRightInd w:val="0"/>
      </w:pPr>
      <w:r>
        <w:t xml:space="preserve"> </w:t>
      </w:r>
      <w:r w:rsidR="00DE38D2">
        <w:t>Глава</w:t>
      </w:r>
      <w:r w:rsidR="00295564">
        <w:t xml:space="preserve"> администрации                                                      </w:t>
      </w:r>
      <w:r>
        <w:t xml:space="preserve">                             </w:t>
      </w:r>
      <w:bookmarkStart w:id="0" w:name="_Hlk148619611"/>
      <w:r w:rsidR="00450686">
        <w:t xml:space="preserve">  </w:t>
      </w:r>
      <w:bookmarkEnd w:id="0"/>
      <w:r w:rsidR="00DE38D2">
        <w:t>Е.В.Кузьмина</w:t>
      </w:r>
    </w:p>
    <w:p w14:paraId="605077BD" w14:textId="77777777" w:rsidR="00EC12B7" w:rsidRDefault="00EC12B7" w:rsidP="00BE11C1">
      <w:pPr>
        <w:autoSpaceDE w:val="0"/>
        <w:autoSpaceDN w:val="0"/>
        <w:adjustRightInd w:val="0"/>
      </w:pPr>
    </w:p>
    <w:p w14:paraId="0A0E8985" w14:textId="77777777" w:rsidR="00EC12B7" w:rsidRDefault="00EC12B7" w:rsidP="00BE11C1">
      <w:pPr>
        <w:autoSpaceDE w:val="0"/>
        <w:autoSpaceDN w:val="0"/>
        <w:adjustRightInd w:val="0"/>
      </w:pPr>
    </w:p>
    <w:p w14:paraId="576888AF" w14:textId="77777777" w:rsidR="00EC12B7" w:rsidRDefault="00EC12B7" w:rsidP="00EC12B7">
      <w:pPr>
        <w:widowControl w:val="0"/>
        <w:jc w:val="center"/>
        <w:rPr>
          <w:b/>
          <w:bCs/>
          <w:i/>
          <w:sz w:val="18"/>
          <w:szCs w:val="18"/>
        </w:rPr>
      </w:pPr>
      <w:r>
        <w:rPr>
          <w:b/>
          <w:bCs/>
          <w:i/>
          <w:sz w:val="18"/>
          <w:szCs w:val="18"/>
        </w:rPr>
        <w:t xml:space="preserve">С ПОЛНЫМ ТЕКСТОМ ПОСТАНОВЛЕНИЯ МОЖНО ОЗНАКОМИТЬСЯ НА ОФИЦИАЛЬНОМ САЙТЕ http://запорожское-адм.рф. </w:t>
      </w:r>
    </w:p>
    <w:p w14:paraId="638DC661" w14:textId="2C33C70B" w:rsidR="00450686" w:rsidRPr="00DB0A2D" w:rsidRDefault="00450686" w:rsidP="004506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450686" w:rsidRPr="00DB0A2D" w:rsidSect="00EC12B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D8A72" w14:textId="77777777" w:rsidR="00763962" w:rsidRDefault="00763962" w:rsidP="00D105C3">
      <w:r>
        <w:separator/>
      </w:r>
    </w:p>
  </w:endnote>
  <w:endnote w:type="continuationSeparator" w:id="0">
    <w:p w14:paraId="67820502" w14:textId="77777777" w:rsidR="00763962" w:rsidRDefault="00763962" w:rsidP="00D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F5744" w14:textId="77777777" w:rsidR="00763962" w:rsidRDefault="00763962" w:rsidP="00D105C3">
      <w:r>
        <w:separator/>
      </w:r>
    </w:p>
  </w:footnote>
  <w:footnote w:type="continuationSeparator" w:id="0">
    <w:p w14:paraId="68FD9A45" w14:textId="77777777" w:rsidR="00763962" w:rsidRDefault="00763962" w:rsidP="00D1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00000003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2" w15:restartNumberingAfterBreak="0">
    <w:nsid w:val="00000004"/>
    <w:multiLevelType w:val="singleLevel"/>
    <w:tmpl w:val="0000000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3" w15:restartNumberingAfterBreak="0">
    <w:nsid w:val="00000005"/>
    <w:multiLevelType w:val="singleLevel"/>
    <w:tmpl w:val="00000005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4" w15:restartNumberingAfterBreak="0">
    <w:nsid w:val="00000006"/>
    <w:multiLevelType w:val="singleLevel"/>
    <w:tmpl w:val="00000006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Vladimir Script" w:hAnsi="Vladimir Script" w:cs="Vladimir Script"/>
        <w:sz w:val="28"/>
        <w:szCs w:val="28"/>
      </w:rPr>
    </w:lvl>
  </w:abstractNum>
  <w:abstractNum w:abstractNumId="5" w15:restartNumberingAfterBreak="0">
    <w:nsid w:val="036A259F"/>
    <w:multiLevelType w:val="hybridMultilevel"/>
    <w:tmpl w:val="19D07FFC"/>
    <w:lvl w:ilvl="0" w:tplc="ECE22D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4AD1C24"/>
    <w:multiLevelType w:val="hybridMultilevel"/>
    <w:tmpl w:val="94F61B20"/>
    <w:lvl w:ilvl="0" w:tplc="FD24F14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F4D0F"/>
    <w:multiLevelType w:val="hybridMultilevel"/>
    <w:tmpl w:val="2BD872BA"/>
    <w:lvl w:ilvl="0" w:tplc="DC6C9A9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5CC4DBB"/>
    <w:multiLevelType w:val="multilevel"/>
    <w:tmpl w:val="9634BC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22"/>
  </w:num>
  <w:num w:numId="4">
    <w:abstractNumId w:val="11"/>
  </w:num>
  <w:num w:numId="5">
    <w:abstractNumId w:val="28"/>
  </w:num>
  <w:num w:numId="6">
    <w:abstractNumId w:val="19"/>
  </w:num>
  <w:num w:numId="7">
    <w:abstractNumId w:val="12"/>
  </w:num>
  <w:num w:numId="8">
    <w:abstractNumId w:val="20"/>
  </w:num>
  <w:num w:numId="9">
    <w:abstractNumId w:val="14"/>
  </w:num>
  <w:num w:numId="10">
    <w:abstractNumId w:val="8"/>
  </w:num>
  <w:num w:numId="11">
    <w:abstractNumId w:val="25"/>
  </w:num>
  <w:num w:numId="12">
    <w:abstractNumId w:val="24"/>
  </w:num>
  <w:num w:numId="13">
    <w:abstractNumId w:val="27"/>
  </w:num>
  <w:num w:numId="14">
    <w:abstractNumId w:val="13"/>
  </w:num>
  <w:num w:numId="15">
    <w:abstractNumId w:val="10"/>
  </w:num>
  <w:num w:numId="16">
    <w:abstractNumId w:val="21"/>
  </w:num>
  <w:num w:numId="17">
    <w:abstractNumId w:val="16"/>
  </w:num>
  <w:num w:numId="18">
    <w:abstractNumId w:val="6"/>
  </w:num>
  <w:num w:numId="19">
    <w:abstractNumId w:val="17"/>
  </w:num>
  <w:num w:numId="20">
    <w:abstractNumId w:val="9"/>
  </w:num>
  <w:num w:numId="21">
    <w:abstractNumId w:val="26"/>
  </w:num>
  <w:num w:numId="22">
    <w:abstractNumId w:val="23"/>
  </w:num>
  <w:num w:numId="23">
    <w:abstractNumId w:val="5"/>
  </w:num>
  <w:num w:numId="2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4"/>
    <w:rsid w:val="000B225F"/>
    <w:rsid w:val="0023557D"/>
    <w:rsid w:val="002465C3"/>
    <w:rsid w:val="00250D31"/>
    <w:rsid w:val="00295564"/>
    <w:rsid w:val="003003D0"/>
    <w:rsid w:val="00362A6C"/>
    <w:rsid w:val="003C0275"/>
    <w:rsid w:val="003C2EA0"/>
    <w:rsid w:val="00450686"/>
    <w:rsid w:val="00482EBF"/>
    <w:rsid w:val="004842A0"/>
    <w:rsid w:val="004F47A8"/>
    <w:rsid w:val="00511607"/>
    <w:rsid w:val="005455E0"/>
    <w:rsid w:val="006163A8"/>
    <w:rsid w:val="00684205"/>
    <w:rsid w:val="006F18EA"/>
    <w:rsid w:val="00763962"/>
    <w:rsid w:val="00800CA8"/>
    <w:rsid w:val="00810135"/>
    <w:rsid w:val="00844ED9"/>
    <w:rsid w:val="0086123A"/>
    <w:rsid w:val="008B2B45"/>
    <w:rsid w:val="009C40AA"/>
    <w:rsid w:val="009D7CFF"/>
    <w:rsid w:val="00B03F38"/>
    <w:rsid w:val="00BA22A7"/>
    <w:rsid w:val="00BE11C1"/>
    <w:rsid w:val="00BF52CC"/>
    <w:rsid w:val="00C55AD1"/>
    <w:rsid w:val="00C76772"/>
    <w:rsid w:val="00CE7E2C"/>
    <w:rsid w:val="00D105C3"/>
    <w:rsid w:val="00DC2E9C"/>
    <w:rsid w:val="00DE38D2"/>
    <w:rsid w:val="00E012F1"/>
    <w:rsid w:val="00E40BD4"/>
    <w:rsid w:val="00E55D9C"/>
    <w:rsid w:val="00E707ED"/>
    <w:rsid w:val="00EC12B7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0811E"/>
  <w15:chartTrackingRefBased/>
  <w15:docId w15:val="{6B42E9FF-733A-46FB-9C5A-0D7099C6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2EBF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BE11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95564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82EBF"/>
    <w:pPr>
      <w:keepNext/>
      <w:suppressAutoHyphens/>
      <w:spacing w:before="240" w:after="60"/>
      <w:ind w:left="3229" w:hanging="360"/>
      <w:outlineLvl w:val="3"/>
    </w:pPr>
    <w:rPr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9556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29556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95564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95564"/>
    <w:rPr>
      <w:color w:val="605E5C"/>
      <w:shd w:val="clear" w:color="auto" w:fill="E1DFDD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99"/>
    <w:qFormat/>
    <w:rsid w:val="00295564"/>
    <w:pPr>
      <w:ind w:left="720"/>
      <w:contextualSpacing/>
    </w:pPr>
  </w:style>
  <w:style w:type="paragraph" w:customStyle="1" w:styleId="11">
    <w:name w:val="заголовок 1"/>
    <w:basedOn w:val="a"/>
    <w:next w:val="a"/>
    <w:rsid w:val="00684205"/>
    <w:pPr>
      <w:keepNext/>
      <w:jc w:val="both"/>
      <w:outlineLvl w:val="0"/>
    </w:pPr>
  </w:style>
  <w:style w:type="paragraph" w:styleId="a7">
    <w:name w:val="header"/>
    <w:basedOn w:val="a"/>
    <w:link w:val="a8"/>
    <w:uiPriority w:val="99"/>
    <w:rsid w:val="00844E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844ED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9">
    <w:name w:val="Balloon Text"/>
    <w:basedOn w:val="a"/>
    <w:link w:val="aa"/>
    <w:uiPriority w:val="99"/>
    <w:unhideWhenUsed/>
    <w:rsid w:val="00FC04F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FC04F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BE11C1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ru-RU"/>
      <w14:ligatures w14:val="none"/>
    </w:rPr>
  </w:style>
  <w:style w:type="numbering" w:customStyle="1" w:styleId="12">
    <w:name w:val="Нет списка1"/>
    <w:next w:val="a2"/>
    <w:uiPriority w:val="99"/>
    <w:semiHidden/>
    <w:unhideWhenUsed/>
    <w:rsid w:val="00BE11C1"/>
  </w:style>
  <w:style w:type="paragraph" w:customStyle="1" w:styleId="ConsPlusNonformat">
    <w:name w:val="ConsPlusNonformat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Normal">
    <w:name w:val="ConsPlusNormal"/>
    <w:link w:val="ConsPlusNormal0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BE11C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styleId="ab">
    <w:name w:val="footer"/>
    <w:basedOn w:val="a"/>
    <w:link w:val="ac"/>
    <w:uiPriority w:val="99"/>
    <w:unhideWhenUsed/>
    <w:rsid w:val="00BE11C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BE11C1"/>
    <w:rPr>
      <w:rFonts w:eastAsiaTheme="minorEastAsia"/>
      <w:kern w:val="0"/>
      <w:lang w:eastAsia="ru-RU"/>
      <w14:ligatures w14:val="none"/>
    </w:rPr>
  </w:style>
  <w:style w:type="paragraph" w:styleId="ad">
    <w:name w:val="Normal (Web)"/>
    <w:basedOn w:val="a"/>
    <w:uiPriority w:val="99"/>
    <w:unhideWhenUsed/>
    <w:rsid w:val="00BE11C1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BE11C1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BE11C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BE11C1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BE11C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2">
    <w:name w:val="annotation subject"/>
    <w:basedOn w:val="af0"/>
    <w:next w:val="af0"/>
    <w:link w:val="af3"/>
    <w:uiPriority w:val="99"/>
    <w:unhideWhenUsed/>
    <w:rsid w:val="00BE11C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BE11C1"/>
    <w:rPr>
      <w:rFonts w:eastAsiaTheme="minorEastAsia"/>
      <w:b/>
      <w:bCs/>
      <w:kern w:val="0"/>
      <w:sz w:val="20"/>
      <w:szCs w:val="20"/>
      <w:lang w:eastAsia="ru-RU"/>
      <w14:ligatures w14:val="none"/>
    </w:rPr>
  </w:style>
  <w:style w:type="paragraph" w:styleId="af4">
    <w:name w:val="Title"/>
    <w:basedOn w:val="a"/>
    <w:link w:val="af5"/>
    <w:qFormat/>
    <w:rsid w:val="00BE11C1"/>
    <w:pPr>
      <w:jc w:val="center"/>
    </w:pPr>
    <w:rPr>
      <w:sz w:val="28"/>
      <w:lang w:val="x-none" w:eastAsia="x-none"/>
    </w:rPr>
  </w:style>
  <w:style w:type="character" w:customStyle="1" w:styleId="af5">
    <w:name w:val="Название Знак"/>
    <w:basedOn w:val="a0"/>
    <w:link w:val="af4"/>
    <w:rsid w:val="00BE11C1"/>
    <w:rPr>
      <w:rFonts w:ascii="Times New Roman" w:eastAsia="Times New Roman" w:hAnsi="Times New Roman" w:cs="Times New Roman"/>
      <w:kern w:val="0"/>
      <w:sz w:val="28"/>
      <w:szCs w:val="24"/>
      <w:lang w:val="x-none" w:eastAsia="x-none"/>
      <w14:ligatures w14:val="none"/>
    </w:rPr>
  </w:style>
  <w:style w:type="paragraph" w:customStyle="1" w:styleId="af6">
    <w:name w:val="Название проектного документа"/>
    <w:basedOn w:val="a"/>
    <w:rsid w:val="00BE11C1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af7">
    <w:name w:val="footnote text"/>
    <w:basedOn w:val="a"/>
    <w:link w:val="af8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BE11C1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BE11C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BE11C1"/>
    <w:rPr>
      <w:kern w:val="0"/>
      <w:sz w:val="20"/>
      <w:szCs w:val="20"/>
      <w14:ligatures w14:val="none"/>
    </w:rPr>
  </w:style>
  <w:style w:type="character" w:styleId="afc">
    <w:name w:val="endnote reference"/>
    <w:basedOn w:val="a0"/>
    <w:uiPriority w:val="99"/>
    <w:semiHidden/>
    <w:unhideWhenUsed/>
    <w:rsid w:val="00BE11C1"/>
    <w:rPr>
      <w:vertAlign w:val="superscript"/>
    </w:rPr>
  </w:style>
  <w:style w:type="character" w:customStyle="1" w:styleId="21">
    <w:name w:val="Основной текст (2)_"/>
    <w:basedOn w:val="a0"/>
    <w:link w:val="22"/>
    <w:rsid w:val="00BE11C1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BE11C1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BE11C1"/>
    <w:pPr>
      <w:widowControl w:val="0"/>
      <w:spacing w:after="240"/>
    </w:pPr>
    <w:rPr>
      <w:kern w:val="2"/>
      <w:sz w:val="26"/>
      <w:szCs w:val="26"/>
      <w:lang w:eastAsia="en-US"/>
      <w14:ligatures w14:val="standardContextual"/>
    </w:rPr>
  </w:style>
  <w:style w:type="paragraph" w:customStyle="1" w:styleId="32">
    <w:name w:val="Основной текст (3)"/>
    <w:basedOn w:val="a"/>
    <w:link w:val="31"/>
    <w:rsid w:val="00BE11C1"/>
    <w:pPr>
      <w:widowControl w:val="0"/>
      <w:spacing w:line="264" w:lineRule="auto"/>
    </w:pPr>
    <w:rPr>
      <w:i/>
      <w:iCs/>
      <w:kern w:val="2"/>
      <w:sz w:val="20"/>
      <w:szCs w:val="20"/>
      <w:lang w:eastAsia="en-US"/>
      <w14:ligatures w14:val="standardContextual"/>
    </w:rPr>
  </w:style>
  <w:style w:type="character" w:customStyle="1" w:styleId="afd">
    <w:name w:val="Сноска_"/>
    <w:basedOn w:val="a0"/>
    <w:link w:val="afe"/>
    <w:rsid w:val="00BE11C1"/>
    <w:rPr>
      <w:rFonts w:ascii="Times New Roman" w:eastAsia="Times New Roman" w:hAnsi="Times New Roman" w:cs="Times New Roman"/>
      <w:sz w:val="20"/>
      <w:szCs w:val="20"/>
    </w:rPr>
  </w:style>
  <w:style w:type="paragraph" w:customStyle="1" w:styleId="afe">
    <w:name w:val="Сноска"/>
    <w:basedOn w:val="a"/>
    <w:link w:val="afd"/>
    <w:rsid w:val="00BE11C1"/>
    <w:pPr>
      <w:widowControl w:val="0"/>
    </w:pPr>
    <w:rPr>
      <w:kern w:val="2"/>
      <w:sz w:val="20"/>
      <w:szCs w:val="20"/>
      <w:lang w:eastAsia="en-US"/>
      <w14:ligatures w14:val="standardContextual"/>
    </w:rPr>
  </w:style>
  <w:style w:type="table" w:customStyle="1" w:styleId="41">
    <w:name w:val="Таблица простая 41"/>
    <w:basedOn w:val="a1"/>
    <w:uiPriority w:val="44"/>
    <w:rsid w:val="00BE11C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ff">
    <w:name w:val="Основной текст_"/>
    <w:basedOn w:val="a0"/>
    <w:link w:val="13"/>
    <w:rsid w:val="000B225F"/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link w:val="aff"/>
    <w:rsid w:val="000B225F"/>
    <w:pPr>
      <w:widowControl w:val="0"/>
      <w:spacing w:line="259" w:lineRule="auto"/>
      <w:ind w:firstLine="400"/>
    </w:pPr>
    <w:rPr>
      <w:kern w:val="2"/>
      <w:sz w:val="26"/>
      <w:szCs w:val="26"/>
      <w:lang w:eastAsia="en-US"/>
      <w14:ligatures w14:val="standardContextual"/>
    </w:rPr>
  </w:style>
  <w:style w:type="table" w:customStyle="1" w:styleId="14">
    <w:name w:val="Сетка таблицы1"/>
    <w:basedOn w:val="a1"/>
    <w:uiPriority w:val="59"/>
    <w:rsid w:val="000B225F"/>
    <w:pPr>
      <w:spacing w:line="240" w:lineRule="auto"/>
      <w:ind w:firstLine="0"/>
      <w:jc w:val="left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82EBF"/>
    <w:rPr>
      <w:rFonts w:ascii="Arial" w:eastAsia="Times New Roman" w:hAnsi="Arial" w:cs="Arial"/>
      <w:b/>
      <w:bCs/>
      <w:kern w:val="1"/>
      <w:sz w:val="32"/>
      <w:szCs w:val="32"/>
      <w:lang w:eastAsia="zh-CN"/>
      <w14:ligatures w14:val="none"/>
    </w:rPr>
  </w:style>
  <w:style w:type="character" w:customStyle="1" w:styleId="40">
    <w:name w:val="Заголовок 4 Знак"/>
    <w:basedOn w:val="a0"/>
    <w:link w:val="4"/>
    <w:rsid w:val="00482EBF"/>
    <w:rPr>
      <w:rFonts w:ascii="Times New Roman" w:eastAsia="Times New Roman" w:hAnsi="Times New Roman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aff0">
    <w:name w:val="Знак Знак Знак"/>
    <w:basedOn w:val="a"/>
    <w:rsid w:val="00482E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23">
    <w:name w:val="Нет списка2"/>
    <w:next w:val="a2"/>
    <w:uiPriority w:val="99"/>
    <w:semiHidden/>
    <w:unhideWhenUsed/>
    <w:rsid w:val="00482EBF"/>
  </w:style>
  <w:style w:type="character" w:customStyle="1" w:styleId="WW8Num1z0">
    <w:name w:val="WW8Num1z0"/>
    <w:rsid w:val="00482EBF"/>
    <w:rPr>
      <w:rFonts w:ascii="Vladimir Script" w:hAnsi="Vladimir Script" w:cs="Vladimir Script"/>
    </w:rPr>
  </w:style>
  <w:style w:type="character" w:customStyle="1" w:styleId="WW8Num1z1">
    <w:name w:val="WW8Num1z1"/>
    <w:rsid w:val="00482EBF"/>
    <w:rPr>
      <w:rFonts w:ascii="Courier New" w:hAnsi="Courier New" w:cs="Courier New"/>
    </w:rPr>
  </w:style>
  <w:style w:type="character" w:customStyle="1" w:styleId="WW8Num1z2">
    <w:name w:val="WW8Num1z2"/>
    <w:rsid w:val="00482EBF"/>
    <w:rPr>
      <w:rFonts w:ascii="Wingdings" w:hAnsi="Wingdings" w:cs="Wingdings"/>
    </w:rPr>
  </w:style>
  <w:style w:type="character" w:customStyle="1" w:styleId="WW8Num1z3">
    <w:name w:val="WW8Num1z3"/>
    <w:rsid w:val="00482EBF"/>
    <w:rPr>
      <w:rFonts w:ascii="Symbol" w:hAnsi="Symbol" w:cs="Symbol"/>
    </w:rPr>
  </w:style>
  <w:style w:type="character" w:customStyle="1" w:styleId="WW8Num2z0">
    <w:name w:val="WW8Num2z0"/>
    <w:rsid w:val="00482EBF"/>
    <w:rPr>
      <w:rFonts w:ascii="Vladimir Script" w:hAnsi="Vladimir Script" w:cs="Vladimir Script"/>
    </w:rPr>
  </w:style>
  <w:style w:type="character" w:customStyle="1" w:styleId="WW8Num2z1">
    <w:name w:val="WW8Num2z1"/>
    <w:rsid w:val="00482EBF"/>
    <w:rPr>
      <w:rFonts w:ascii="Courier New" w:hAnsi="Courier New" w:cs="Courier New"/>
    </w:rPr>
  </w:style>
  <w:style w:type="character" w:customStyle="1" w:styleId="WW8Num2z2">
    <w:name w:val="WW8Num2z2"/>
    <w:rsid w:val="00482EBF"/>
    <w:rPr>
      <w:rFonts w:ascii="Wingdings" w:hAnsi="Wingdings" w:cs="Wingdings"/>
    </w:rPr>
  </w:style>
  <w:style w:type="character" w:customStyle="1" w:styleId="WW8Num2z3">
    <w:name w:val="WW8Num2z3"/>
    <w:rsid w:val="00482EBF"/>
    <w:rPr>
      <w:rFonts w:ascii="Symbol" w:hAnsi="Symbol" w:cs="Symbol"/>
    </w:rPr>
  </w:style>
  <w:style w:type="character" w:customStyle="1" w:styleId="WW8Num3z0">
    <w:name w:val="WW8Num3z0"/>
    <w:rsid w:val="00482EBF"/>
    <w:rPr>
      <w:rFonts w:cs="Times New Roman"/>
    </w:rPr>
  </w:style>
  <w:style w:type="character" w:customStyle="1" w:styleId="WW8Num4z0">
    <w:name w:val="WW8Num4z0"/>
    <w:rsid w:val="00482EBF"/>
    <w:rPr>
      <w:b w:val="0"/>
    </w:rPr>
  </w:style>
  <w:style w:type="character" w:customStyle="1" w:styleId="WW8Num4z1">
    <w:name w:val="WW8Num4z1"/>
    <w:rsid w:val="00482EBF"/>
  </w:style>
  <w:style w:type="character" w:customStyle="1" w:styleId="WW8Num4z2">
    <w:name w:val="WW8Num4z2"/>
    <w:rsid w:val="00482EBF"/>
  </w:style>
  <w:style w:type="character" w:customStyle="1" w:styleId="WW8Num4z3">
    <w:name w:val="WW8Num4z3"/>
    <w:rsid w:val="00482EBF"/>
  </w:style>
  <w:style w:type="character" w:customStyle="1" w:styleId="WW8Num4z4">
    <w:name w:val="WW8Num4z4"/>
    <w:rsid w:val="00482EBF"/>
  </w:style>
  <w:style w:type="character" w:customStyle="1" w:styleId="WW8Num4z5">
    <w:name w:val="WW8Num4z5"/>
    <w:rsid w:val="00482EBF"/>
  </w:style>
  <w:style w:type="character" w:customStyle="1" w:styleId="WW8Num4z6">
    <w:name w:val="WW8Num4z6"/>
    <w:rsid w:val="00482EBF"/>
  </w:style>
  <w:style w:type="character" w:customStyle="1" w:styleId="WW8Num4z7">
    <w:name w:val="WW8Num4z7"/>
    <w:rsid w:val="00482EBF"/>
  </w:style>
  <w:style w:type="character" w:customStyle="1" w:styleId="WW8Num4z8">
    <w:name w:val="WW8Num4z8"/>
    <w:rsid w:val="00482EBF"/>
  </w:style>
  <w:style w:type="character" w:customStyle="1" w:styleId="WW8Num5z0">
    <w:name w:val="WW8Num5z0"/>
    <w:rsid w:val="00482EBF"/>
    <w:rPr>
      <w:rFonts w:cs="Times New Roman"/>
    </w:rPr>
  </w:style>
  <w:style w:type="character" w:customStyle="1" w:styleId="WW8Num5z1">
    <w:name w:val="WW8Num5z1"/>
    <w:rsid w:val="00482EBF"/>
    <w:rPr>
      <w:rFonts w:cs="Times New Roman"/>
      <w:b w:val="0"/>
      <w:bCs w:val="0"/>
    </w:rPr>
  </w:style>
  <w:style w:type="character" w:customStyle="1" w:styleId="WW8Num6z0">
    <w:name w:val="WW8Num6z0"/>
    <w:rsid w:val="00482EBF"/>
    <w:rPr>
      <w:rFonts w:cs="Times New Roman"/>
      <w:i w:val="0"/>
    </w:rPr>
  </w:style>
  <w:style w:type="character" w:customStyle="1" w:styleId="WW8Num6z1">
    <w:name w:val="WW8Num6z1"/>
    <w:rsid w:val="00482EBF"/>
    <w:rPr>
      <w:rFonts w:cs="Times New Roman"/>
    </w:rPr>
  </w:style>
  <w:style w:type="character" w:customStyle="1" w:styleId="WW8Num7z0">
    <w:name w:val="WW8Num7z0"/>
    <w:rsid w:val="00482EBF"/>
    <w:rPr>
      <w:rFonts w:cs="Times New Roman"/>
      <w:i w:val="0"/>
    </w:rPr>
  </w:style>
  <w:style w:type="character" w:customStyle="1" w:styleId="WW8Num8z0">
    <w:name w:val="WW8Num8z0"/>
    <w:rsid w:val="00482EBF"/>
    <w:rPr>
      <w:rFonts w:cs="Times New Roman"/>
    </w:rPr>
  </w:style>
  <w:style w:type="character" w:customStyle="1" w:styleId="WW8Num9z0">
    <w:name w:val="WW8Num9z0"/>
    <w:rsid w:val="00482EBF"/>
    <w:rPr>
      <w:rFonts w:cs="Times New Roman"/>
    </w:rPr>
  </w:style>
  <w:style w:type="character" w:customStyle="1" w:styleId="WW8Num10z0">
    <w:name w:val="WW8Num10z0"/>
    <w:rsid w:val="00482EBF"/>
    <w:rPr>
      <w:rFonts w:ascii="Vladimir Script" w:hAnsi="Vladimir Script" w:cs="Vladimir Script"/>
    </w:rPr>
  </w:style>
  <w:style w:type="character" w:customStyle="1" w:styleId="WW8Num10z1">
    <w:name w:val="WW8Num10z1"/>
    <w:rsid w:val="00482EBF"/>
    <w:rPr>
      <w:rFonts w:ascii="Courier New" w:hAnsi="Courier New" w:cs="Courier New"/>
    </w:rPr>
  </w:style>
  <w:style w:type="character" w:customStyle="1" w:styleId="WW8Num10z2">
    <w:name w:val="WW8Num10z2"/>
    <w:rsid w:val="00482EBF"/>
    <w:rPr>
      <w:rFonts w:ascii="Wingdings" w:hAnsi="Wingdings" w:cs="Wingdings"/>
    </w:rPr>
  </w:style>
  <w:style w:type="character" w:customStyle="1" w:styleId="WW8Num10z3">
    <w:name w:val="WW8Num10z3"/>
    <w:rsid w:val="00482EBF"/>
    <w:rPr>
      <w:rFonts w:ascii="Symbol" w:hAnsi="Symbol" w:cs="Symbol"/>
    </w:rPr>
  </w:style>
  <w:style w:type="character" w:customStyle="1" w:styleId="WW8Num11z0">
    <w:name w:val="WW8Num11z0"/>
    <w:rsid w:val="00482EBF"/>
    <w:rPr>
      <w:rFonts w:cs="Times New Roman"/>
    </w:rPr>
  </w:style>
  <w:style w:type="character" w:customStyle="1" w:styleId="WW8Num12z0">
    <w:name w:val="WW8Num12z0"/>
    <w:rsid w:val="00482EBF"/>
    <w:rPr>
      <w:rFonts w:ascii="Vladimir Script" w:hAnsi="Vladimir Script" w:cs="Vladimir Script"/>
    </w:rPr>
  </w:style>
  <w:style w:type="character" w:customStyle="1" w:styleId="WW8Num12z1">
    <w:name w:val="WW8Num12z1"/>
    <w:rsid w:val="00482EBF"/>
    <w:rPr>
      <w:rFonts w:ascii="Courier New" w:hAnsi="Courier New" w:cs="Courier New"/>
    </w:rPr>
  </w:style>
  <w:style w:type="character" w:customStyle="1" w:styleId="WW8Num12z2">
    <w:name w:val="WW8Num12z2"/>
    <w:rsid w:val="00482EBF"/>
    <w:rPr>
      <w:rFonts w:ascii="Wingdings" w:hAnsi="Wingdings" w:cs="Wingdings"/>
    </w:rPr>
  </w:style>
  <w:style w:type="character" w:customStyle="1" w:styleId="WW8Num12z3">
    <w:name w:val="WW8Num12z3"/>
    <w:rsid w:val="00482EBF"/>
    <w:rPr>
      <w:rFonts w:ascii="Symbol" w:hAnsi="Symbol" w:cs="Symbol"/>
    </w:rPr>
  </w:style>
  <w:style w:type="character" w:customStyle="1" w:styleId="WW8Num13z0">
    <w:name w:val="WW8Num13z0"/>
    <w:rsid w:val="00482EBF"/>
  </w:style>
  <w:style w:type="character" w:customStyle="1" w:styleId="WW8Num13z1">
    <w:name w:val="WW8Num13z1"/>
    <w:rsid w:val="00482EBF"/>
  </w:style>
  <w:style w:type="character" w:customStyle="1" w:styleId="WW8Num13z2">
    <w:name w:val="WW8Num13z2"/>
    <w:rsid w:val="00482EBF"/>
  </w:style>
  <w:style w:type="character" w:customStyle="1" w:styleId="WW8Num13z3">
    <w:name w:val="WW8Num13z3"/>
    <w:rsid w:val="00482EBF"/>
  </w:style>
  <w:style w:type="character" w:customStyle="1" w:styleId="WW8Num13z4">
    <w:name w:val="WW8Num13z4"/>
    <w:rsid w:val="00482EBF"/>
  </w:style>
  <w:style w:type="character" w:customStyle="1" w:styleId="WW8Num13z5">
    <w:name w:val="WW8Num13z5"/>
    <w:rsid w:val="00482EBF"/>
  </w:style>
  <w:style w:type="character" w:customStyle="1" w:styleId="WW8Num13z6">
    <w:name w:val="WW8Num13z6"/>
    <w:rsid w:val="00482EBF"/>
  </w:style>
  <w:style w:type="character" w:customStyle="1" w:styleId="WW8Num13z7">
    <w:name w:val="WW8Num13z7"/>
    <w:rsid w:val="00482EBF"/>
  </w:style>
  <w:style w:type="character" w:customStyle="1" w:styleId="WW8Num13z8">
    <w:name w:val="WW8Num13z8"/>
    <w:rsid w:val="00482EBF"/>
  </w:style>
  <w:style w:type="character" w:customStyle="1" w:styleId="WW8Num14z0">
    <w:name w:val="WW8Num14z0"/>
    <w:rsid w:val="00482EBF"/>
    <w:rPr>
      <w:rFonts w:cs="Times New Roman"/>
    </w:rPr>
  </w:style>
  <w:style w:type="character" w:customStyle="1" w:styleId="WW8Num15z0">
    <w:name w:val="WW8Num15z0"/>
    <w:rsid w:val="00482EBF"/>
    <w:rPr>
      <w:rFonts w:cs="Times New Roman"/>
    </w:rPr>
  </w:style>
  <w:style w:type="character" w:customStyle="1" w:styleId="WW8Num16z0">
    <w:name w:val="WW8Num16z0"/>
    <w:rsid w:val="00482EBF"/>
    <w:rPr>
      <w:rFonts w:cs="Times New Roman"/>
    </w:rPr>
  </w:style>
  <w:style w:type="character" w:customStyle="1" w:styleId="WW8Num17z0">
    <w:name w:val="WW8Num17z0"/>
    <w:rsid w:val="00482EBF"/>
  </w:style>
  <w:style w:type="character" w:customStyle="1" w:styleId="WW8Num17z1">
    <w:name w:val="WW8Num17z1"/>
    <w:rsid w:val="00482EBF"/>
  </w:style>
  <w:style w:type="character" w:customStyle="1" w:styleId="WW8Num17z2">
    <w:name w:val="WW8Num17z2"/>
    <w:rsid w:val="00482EBF"/>
  </w:style>
  <w:style w:type="character" w:customStyle="1" w:styleId="WW8Num17z3">
    <w:name w:val="WW8Num17z3"/>
    <w:rsid w:val="00482EBF"/>
  </w:style>
  <w:style w:type="character" w:customStyle="1" w:styleId="WW8Num17z4">
    <w:name w:val="WW8Num17z4"/>
    <w:rsid w:val="00482EBF"/>
  </w:style>
  <w:style w:type="character" w:customStyle="1" w:styleId="WW8Num17z5">
    <w:name w:val="WW8Num17z5"/>
    <w:rsid w:val="00482EBF"/>
  </w:style>
  <w:style w:type="character" w:customStyle="1" w:styleId="WW8Num17z6">
    <w:name w:val="WW8Num17z6"/>
    <w:rsid w:val="00482EBF"/>
  </w:style>
  <w:style w:type="character" w:customStyle="1" w:styleId="WW8Num17z7">
    <w:name w:val="WW8Num17z7"/>
    <w:rsid w:val="00482EBF"/>
  </w:style>
  <w:style w:type="character" w:customStyle="1" w:styleId="WW8Num17z8">
    <w:name w:val="WW8Num17z8"/>
    <w:rsid w:val="00482EBF"/>
  </w:style>
  <w:style w:type="character" w:customStyle="1" w:styleId="WW8Num18z0">
    <w:name w:val="WW8Num18z0"/>
    <w:rsid w:val="00482EB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482EBF"/>
    <w:rPr>
      <w:rFonts w:ascii="Courier New" w:hAnsi="Courier New" w:cs="Courier New"/>
    </w:rPr>
  </w:style>
  <w:style w:type="character" w:customStyle="1" w:styleId="WW8Num18z2">
    <w:name w:val="WW8Num18z2"/>
    <w:rsid w:val="00482EBF"/>
    <w:rPr>
      <w:rFonts w:ascii="Wingdings" w:hAnsi="Wingdings" w:cs="Wingdings"/>
    </w:rPr>
  </w:style>
  <w:style w:type="character" w:customStyle="1" w:styleId="WW8Num18z3">
    <w:name w:val="WW8Num18z3"/>
    <w:rsid w:val="00482EBF"/>
    <w:rPr>
      <w:rFonts w:ascii="Symbol" w:hAnsi="Symbol" w:cs="Symbol"/>
    </w:rPr>
  </w:style>
  <w:style w:type="character" w:customStyle="1" w:styleId="WW8Num19z0">
    <w:name w:val="WW8Num19z0"/>
    <w:rsid w:val="00482EBF"/>
    <w:rPr>
      <w:rFonts w:cs="Times New Roman"/>
      <w:b w:val="0"/>
    </w:rPr>
  </w:style>
  <w:style w:type="character" w:customStyle="1" w:styleId="WW8Num20z0">
    <w:name w:val="WW8Num20z0"/>
    <w:rsid w:val="00482EBF"/>
    <w:rPr>
      <w:rFonts w:cs="Times New Roman"/>
    </w:rPr>
  </w:style>
  <w:style w:type="character" w:customStyle="1" w:styleId="WW8Num21z0">
    <w:name w:val="WW8Num21z0"/>
    <w:rsid w:val="00482EBF"/>
    <w:rPr>
      <w:rFonts w:ascii="Vladimir Script" w:hAnsi="Vladimir Script" w:cs="Vladimir Script"/>
    </w:rPr>
  </w:style>
  <w:style w:type="character" w:customStyle="1" w:styleId="WW8Num21z1">
    <w:name w:val="WW8Num21z1"/>
    <w:rsid w:val="00482EBF"/>
    <w:rPr>
      <w:rFonts w:ascii="Courier New" w:hAnsi="Courier New" w:cs="Courier New"/>
    </w:rPr>
  </w:style>
  <w:style w:type="character" w:customStyle="1" w:styleId="WW8Num21z2">
    <w:name w:val="WW8Num21z2"/>
    <w:rsid w:val="00482EBF"/>
    <w:rPr>
      <w:rFonts w:ascii="Wingdings" w:hAnsi="Wingdings" w:cs="Wingdings"/>
    </w:rPr>
  </w:style>
  <w:style w:type="character" w:customStyle="1" w:styleId="WW8Num21z3">
    <w:name w:val="WW8Num21z3"/>
    <w:rsid w:val="00482EBF"/>
    <w:rPr>
      <w:rFonts w:ascii="Symbol" w:hAnsi="Symbol" w:cs="Symbol"/>
    </w:rPr>
  </w:style>
  <w:style w:type="character" w:customStyle="1" w:styleId="WW8Num22z0">
    <w:name w:val="WW8Num22z0"/>
    <w:rsid w:val="00482EBF"/>
  </w:style>
  <w:style w:type="character" w:customStyle="1" w:styleId="WW8Num22z1">
    <w:name w:val="WW8Num22z1"/>
    <w:rsid w:val="00482EBF"/>
  </w:style>
  <w:style w:type="character" w:customStyle="1" w:styleId="WW8Num22z2">
    <w:name w:val="WW8Num22z2"/>
    <w:rsid w:val="00482EBF"/>
  </w:style>
  <w:style w:type="character" w:customStyle="1" w:styleId="WW8Num22z3">
    <w:name w:val="WW8Num22z3"/>
    <w:rsid w:val="00482EBF"/>
  </w:style>
  <w:style w:type="character" w:customStyle="1" w:styleId="WW8Num22z4">
    <w:name w:val="WW8Num22z4"/>
    <w:rsid w:val="00482EBF"/>
  </w:style>
  <w:style w:type="character" w:customStyle="1" w:styleId="WW8Num22z5">
    <w:name w:val="WW8Num22z5"/>
    <w:rsid w:val="00482EBF"/>
  </w:style>
  <w:style w:type="character" w:customStyle="1" w:styleId="WW8Num22z6">
    <w:name w:val="WW8Num22z6"/>
    <w:rsid w:val="00482EBF"/>
  </w:style>
  <w:style w:type="character" w:customStyle="1" w:styleId="WW8Num22z7">
    <w:name w:val="WW8Num22z7"/>
    <w:rsid w:val="00482EBF"/>
  </w:style>
  <w:style w:type="character" w:customStyle="1" w:styleId="WW8Num22z8">
    <w:name w:val="WW8Num22z8"/>
    <w:rsid w:val="00482EBF"/>
  </w:style>
  <w:style w:type="character" w:customStyle="1" w:styleId="WW8Num23z0">
    <w:name w:val="WW8Num23z0"/>
    <w:rsid w:val="00482EBF"/>
    <w:rPr>
      <w:rFonts w:cs="Times New Roman"/>
    </w:rPr>
  </w:style>
  <w:style w:type="character" w:customStyle="1" w:styleId="WW8Num23z1">
    <w:name w:val="WW8Num23z1"/>
    <w:rsid w:val="00482EBF"/>
    <w:rPr>
      <w:rFonts w:ascii="Vladimir Script" w:hAnsi="Vladimir Script" w:cs="Vladimir Script"/>
    </w:rPr>
  </w:style>
  <w:style w:type="character" w:customStyle="1" w:styleId="WW8Num24z0">
    <w:name w:val="WW8Num24z0"/>
    <w:rsid w:val="00482EBF"/>
    <w:rPr>
      <w:rFonts w:cs="Times New Roman"/>
    </w:rPr>
  </w:style>
  <w:style w:type="character" w:customStyle="1" w:styleId="WW8Num25z0">
    <w:name w:val="WW8Num25z0"/>
    <w:rsid w:val="00482EBF"/>
    <w:rPr>
      <w:rFonts w:cs="Times New Roman"/>
    </w:rPr>
  </w:style>
  <w:style w:type="character" w:customStyle="1" w:styleId="WW8Num26z0">
    <w:name w:val="WW8Num26z0"/>
    <w:rsid w:val="00482EBF"/>
    <w:rPr>
      <w:rFonts w:cs="Times New Roman"/>
    </w:rPr>
  </w:style>
  <w:style w:type="character" w:customStyle="1" w:styleId="WW8Num27z0">
    <w:name w:val="WW8Num27z0"/>
    <w:rsid w:val="00482EBF"/>
    <w:rPr>
      <w:rFonts w:cs="Times New Roman"/>
      <w:b w:val="0"/>
      <w:bCs w:val="0"/>
    </w:rPr>
  </w:style>
  <w:style w:type="character" w:customStyle="1" w:styleId="WW8Num28z0">
    <w:name w:val="WW8Num28z0"/>
    <w:rsid w:val="00482EBF"/>
    <w:rPr>
      <w:rFonts w:ascii="Vladimir Script" w:hAnsi="Vladimir Script" w:cs="Vladimir Script"/>
    </w:rPr>
  </w:style>
  <w:style w:type="character" w:customStyle="1" w:styleId="WW8Num28z1">
    <w:name w:val="WW8Num28z1"/>
    <w:rsid w:val="00482EBF"/>
    <w:rPr>
      <w:rFonts w:cs="Times New Roman"/>
    </w:rPr>
  </w:style>
  <w:style w:type="character" w:customStyle="1" w:styleId="WW8Num28z2">
    <w:name w:val="WW8Num28z2"/>
    <w:rsid w:val="00482EBF"/>
    <w:rPr>
      <w:rFonts w:ascii="Wingdings" w:hAnsi="Wingdings" w:cs="Wingdings"/>
    </w:rPr>
  </w:style>
  <w:style w:type="character" w:customStyle="1" w:styleId="WW8Num28z3">
    <w:name w:val="WW8Num28z3"/>
    <w:rsid w:val="00482EBF"/>
    <w:rPr>
      <w:rFonts w:ascii="Symbol" w:hAnsi="Symbol" w:cs="Symbol"/>
    </w:rPr>
  </w:style>
  <w:style w:type="character" w:customStyle="1" w:styleId="WW8Num28z4">
    <w:name w:val="WW8Num28z4"/>
    <w:rsid w:val="00482EBF"/>
    <w:rPr>
      <w:rFonts w:ascii="Courier New" w:hAnsi="Courier New" w:cs="Courier New"/>
    </w:rPr>
  </w:style>
  <w:style w:type="character" w:customStyle="1" w:styleId="WW8Num29z0">
    <w:name w:val="WW8Num29z0"/>
    <w:rsid w:val="00482EBF"/>
    <w:rPr>
      <w:rFonts w:cs="Times New Roman"/>
    </w:rPr>
  </w:style>
  <w:style w:type="character" w:customStyle="1" w:styleId="WW8Num30z0">
    <w:name w:val="WW8Num30z0"/>
    <w:rsid w:val="00482EBF"/>
    <w:rPr>
      <w:rFonts w:cs="Times New Roman"/>
    </w:rPr>
  </w:style>
  <w:style w:type="character" w:customStyle="1" w:styleId="WW8Num31z0">
    <w:name w:val="WW8Num31z0"/>
    <w:rsid w:val="00482EBF"/>
    <w:rPr>
      <w:rFonts w:cs="Times New Roman"/>
    </w:rPr>
  </w:style>
  <w:style w:type="character" w:customStyle="1" w:styleId="WW8Num31z1">
    <w:name w:val="WW8Num31z1"/>
    <w:rsid w:val="00482EBF"/>
    <w:rPr>
      <w:rFonts w:cs="Times New Roman"/>
      <w:b w:val="0"/>
      <w:bCs w:val="0"/>
    </w:rPr>
  </w:style>
  <w:style w:type="character" w:customStyle="1" w:styleId="WW8Num32z0">
    <w:name w:val="WW8Num32z0"/>
    <w:rsid w:val="00482EBF"/>
  </w:style>
  <w:style w:type="character" w:customStyle="1" w:styleId="WW8Num32z1">
    <w:name w:val="WW8Num32z1"/>
    <w:rsid w:val="00482EBF"/>
  </w:style>
  <w:style w:type="character" w:customStyle="1" w:styleId="WW8Num32z2">
    <w:name w:val="WW8Num32z2"/>
    <w:rsid w:val="00482EBF"/>
  </w:style>
  <w:style w:type="character" w:customStyle="1" w:styleId="WW8Num32z3">
    <w:name w:val="WW8Num32z3"/>
    <w:rsid w:val="00482EBF"/>
  </w:style>
  <w:style w:type="character" w:customStyle="1" w:styleId="WW8Num32z4">
    <w:name w:val="WW8Num32z4"/>
    <w:rsid w:val="00482EBF"/>
  </w:style>
  <w:style w:type="character" w:customStyle="1" w:styleId="WW8Num32z5">
    <w:name w:val="WW8Num32z5"/>
    <w:rsid w:val="00482EBF"/>
  </w:style>
  <w:style w:type="character" w:customStyle="1" w:styleId="WW8Num32z6">
    <w:name w:val="WW8Num32z6"/>
    <w:rsid w:val="00482EBF"/>
  </w:style>
  <w:style w:type="character" w:customStyle="1" w:styleId="WW8Num32z7">
    <w:name w:val="WW8Num32z7"/>
    <w:rsid w:val="00482EBF"/>
  </w:style>
  <w:style w:type="character" w:customStyle="1" w:styleId="WW8Num32z8">
    <w:name w:val="WW8Num32z8"/>
    <w:rsid w:val="00482EBF"/>
  </w:style>
  <w:style w:type="character" w:customStyle="1" w:styleId="WW8Num33z0">
    <w:name w:val="WW8Num33z0"/>
    <w:rsid w:val="00482EBF"/>
    <w:rPr>
      <w:rFonts w:cs="Times New Roman"/>
    </w:rPr>
  </w:style>
  <w:style w:type="character" w:customStyle="1" w:styleId="WW8Num34z0">
    <w:name w:val="WW8Num34z0"/>
    <w:rsid w:val="00482EBF"/>
    <w:rPr>
      <w:rFonts w:cs="Times New Roman"/>
    </w:rPr>
  </w:style>
  <w:style w:type="character" w:customStyle="1" w:styleId="WW8Num35z0">
    <w:name w:val="WW8Num35z0"/>
    <w:rsid w:val="00482EBF"/>
  </w:style>
  <w:style w:type="character" w:customStyle="1" w:styleId="WW8Num35z1">
    <w:name w:val="WW8Num35z1"/>
    <w:rsid w:val="00482EBF"/>
  </w:style>
  <w:style w:type="character" w:customStyle="1" w:styleId="WW8Num35z2">
    <w:name w:val="WW8Num35z2"/>
    <w:rsid w:val="00482EBF"/>
  </w:style>
  <w:style w:type="character" w:customStyle="1" w:styleId="WW8Num35z3">
    <w:name w:val="WW8Num35z3"/>
    <w:rsid w:val="00482EBF"/>
  </w:style>
  <w:style w:type="character" w:customStyle="1" w:styleId="WW8Num35z4">
    <w:name w:val="WW8Num35z4"/>
    <w:rsid w:val="00482EBF"/>
  </w:style>
  <w:style w:type="character" w:customStyle="1" w:styleId="WW8Num35z5">
    <w:name w:val="WW8Num35z5"/>
    <w:rsid w:val="00482EBF"/>
  </w:style>
  <w:style w:type="character" w:customStyle="1" w:styleId="WW8Num35z6">
    <w:name w:val="WW8Num35z6"/>
    <w:rsid w:val="00482EBF"/>
  </w:style>
  <w:style w:type="character" w:customStyle="1" w:styleId="WW8Num35z7">
    <w:name w:val="WW8Num35z7"/>
    <w:rsid w:val="00482EBF"/>
  </w:style>
  <w:style w:type="character" w:customStyle="1" w:styleId="WW8Num35z8">
    <w:name w:val="WW8Num35z8"/>
    <w:rsid w:val="00482EBF"/>
  </w:style>
  <w:style w:type="character" w:customStyle="1" w:styleId="WW8Num36z0">
    <w:name w:val="WW8Num36z0"/>
    <w:rsid w:val="00482EBF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482EBF"/>
    <w:rPr>
      <w:rFonts w:ascii="Courier New" w:hAnsi="Courier New" w:cs="Courier New"/>
    </w:rPr>
  </w:style>
  <w:style w:type="character" w:customStyle="1" w:styleId="WW8Num36z2">
    <w:name w:val="WW8Num36z2"/>
    <w:rsid w:val="00482EBF"/>
    <w:rPr>
      <w:rFonts w:ascii="Wingdings" w:hAnsi="Wingdings" w:cs="Wingdings"/>
    </w:rPr>
  </w:style>
  <w:style w:type="character" w:customStyle="1" w:styleId="WW8Num36z3">
    <w:name w:val="WW8Num36z3"/>
    <w:rsid w:val="00482EBF"/>
    <w:rPr>
      <w:rFonts w:ascii="Symbol" w:hAnsi="Symbol" w:cs="Symbol"/>
    </w:rPr>
  </w:style>
  <w:style w:type="character" w:customStyle="1" w:styleId="WW8Num37z0">
    <w:name w:val="WW8Num37z0"/>
    <w:rsid w:val="00482EBF"/>
    <w:rPr>
      <w:rFonts w:cs="Times New Roman"/>
    </w:rPr>
  </w:style>
  <w:style w:type="character" w:customStyle="1" w:styleId="WW8Num38z0">
    <w:name w:val="WW8Num38z0"/>
    <w:rsid w:val="00482EBF"/>
    <w:rPr>
      <w:rFonts w:ascii="Vladimir Script" w:hAnsi="Vladimir Script" w:cs="Vladimir Script"/>
    </w:rPr>
  </w:style>
  <w:style w:type="character" w:customStyle="1" w:styleId="WW8Num38z1">
    <w:name w:val="WW8Num38z1"/>
    <w:rsid w:val="00482EBF"/>
    <w:rPr>
      <w:rFonts w:ascii="Courier New" w:hAnsi="Courier New" w:cs="Courier New"/>
    </w:rPr>
  </w:style>
  <w:style w:type="character" w:customStyle="1" w:styleId="WW8Num38z2">
    <w:name w:val="WW8Num38z2"/>
    <w:rsid w:val="00482EBF"/>
    <w:rPr>
      <w:rFonts w:ascii="Wingdings" w:hAnsi="Wingdings" w:cs="Wingdings"/>
    </w:rPr>
  </w:style>
  <w:style w:type="character" w:customStyle="1" w:styleId="WW8Num38z3">
    <w:name w:val="WW8Num38z3"/>
    <w:rsid w:val="00482EBF"/>
    <w:rPr>
      <w:rFonts w:ascii="Symbol" w:hAnsi="Symbol" w:cs="Symbol"/>
    </w:rPr>
  </w:style>
  <w:style w:type="character" w:customStyle="1" w:styleId="WW8Num39z0">
    <w:name w:val="WW8Num39z0"/>
    <w:rsid w:val="00482EBF"/>
    <w:rPr>
      <w:rFonts w:cs="Times New Roman"/>
    </w:rPr>
  </w:style>
  <w:style w:type="character" w:customStyle="1" w:styleId="WW8Num40z0">
    <w:name w:val="WW8Num40z0"/>
    <w:rsid w:val="00482EBF"/>
    <w:rPr>
      <w:rFonts w:cs="Times New Roman"/>
    </w:rPr>
  </w:style>
  <w:style w:type="character" w:customStyle="1" w:styleId="WW8Num41z0">
    <w:name w:val="WW8Num41z0"/>
    <w:rsid w:val="00482EBF"/>
    <w:rPr>
      <w:rFonts w:cs="Times New Roman"/>
    </w:rPr>
  </w:style>
  <w:style w:type="character" w:customStyle="1" w:styleId="WW8Num42z0">
    <w:name w:val="WW8Num42z0"/>
    <w:rsid w:val="00482EBF"/>
    <w:rPr>
      <w:rFonts w:ascii="Vladimir Script" w:hAnsi="Vladimir Script" w:cs="Vladimir Script"/>
    </w:rPr>
  </w:style>
  <w:style w:type="character" w:customStyle="1" w:styleId="WW8Num42z1">
    <w:name w:val="WW8Num42z1"/>
    <w:rsid w:val="00482EBF"/>
    <w:rPr>
      <w:rFonts w:ascii="Courier New" w:hAnsi="Courier New" w:cs="Courier New"/>
    </w:rPr>
  </w:style>
  <w:style w:type="character" w:customStyle="1" w:styleId="WW8Num42z2">
    <w:name w:val="WW8Num42z2"/>
    <w:rsid w:val="00482EBF"/>
    <w:rPr>
      <w:rFonts w:ascii="Wingdings" w:hAnsi="Wingdings" w:cs="Wingdings"/>
    </w:rPr>
  </w:style>
  <w:style w:type="character" w:customStyle="1" w:styleId="WW8Num42z3">
    <w:name w:val="WW8Num42z3"/>
    <w:rsid w:val="00482EBF"/>
    <w:rPr>
      <w:rFonts w:ascii="Symbol" w:hAnsi="Symbol" w:cs="Symbol"/>
    </w:rPr>
  </w:style>
  <w:style w:type="character" w:customStyle="1" w:styleId="15">
    <w:name w:val="Основной шрифт абзаца1"/>
    <w:rsid w:val="00482EBF"/>
  </w:style>
  <w:style w:type="character" w:styleId="aff1">
    <w:name w:val="page number"/>
    <w:rsid w:val="00482EBF"/>
  </w:style>
  <w:style w:type="character" w:customStyle="1" w:styleId="HTML">
    <w:name w:val="Стандартный HTML Знак"/>
    <w:uiPriority w:val="99"/>
    <w:rsid w:val="00482EBF"/>
    <w:rPr>
      <w:rFonts w:ascii="Courier New" w:hAnsi="Courier New" w:cs="Courier New"/>
      <w:sz w:val="20"/>
    </w:rPr>
  </w:style>
  <w:style w:type="character" w:customStyle="1" w:styleId="aff2">
    <w:name w:val="Схема документа Знак"/>
    <w:rsid w:val="00482EBF"/>
    <w:rPr>
      <w:rFonts w:ascii="Tahoma" w:hAnsi="Tahoma" w:cs="Tahoma"/>
      <w:sz w:val="20"/>
      <w:shd w:val="clear" w:color="auto" w:fill="000080"/>
    </w:rPr>
  </w:style>
  <w:style w:type="character" w:customStyle="1" w:styleId="24">
    <w:name w:val="Основной текст 2 Знак"/>
    <w:rsid w:val="00482EBF"/>
    <w:rPr>
      <w:rFonts w:ascii="Arial" w:hAnsi="Arial" w:cs="Arial"/>
      <w:b/>
      <w:sz w:val="24"/>
    </w:rPr>
  </w:style>
  <w:style w:type="character" w:customStyle="1" w:styleId="aff3">
    <w:name w:val="Основной текст с отступом Знак"/>
    <w:rsid w:val="00482EBF"/>
    <w:rPr>
      <w:rFonts w:ascii="Times New Roman" w:hAnsi="Times New Roman" w:cs="Times New Roman"/>
      <w:sz w:val="24"/>
    </w:rPr>
  </w:style>
  <w:style w:type="character" w:customStyle="1" w:styleId="33">
    <w:name w:val="Основной текст 3 Знак"/>
    <w:rsid w:val="00482EBF"/>
    <w:rPr>
      <w:sz w:val="16"/>
    </w:rPr>
  </w:style>
  <w:style w:type="character" w:customStyle="1" w:styleId="aff4">
    <w:name w:val="Основной текст Знак"/>
    <w:rsid w:val="00482EBF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482EBF"/>
  </w:style>
  <w:style w:type="character" w:customStyle="1" w:styleId="16">
    <w:name w:val="Знак примечания1"/>
    <w:rsid w:val="00482EBF"/>
    <w:rPr>
      <w:sz w:val="16"/>
      <w:szCs w:val="16"/>
    </w:rPr>
  </w:style>
  <w:style w:type="character" w:customStyle="1" w:styleId="FontStyle13">
    <w:name w:val="Font Style13"/>
    <w:rsid w:val="00482EBF"/>
    <w:rPr>
      <w:rFonts w:ascii="Times New Roman" w:hAnsi="Times New Roman" w:cs="Times New Roman"/>
      <w:spacing w:val="-10"/>
      <w:sz w:val="28"/>
      <w:szCs w:val="28"/>
    </w:rPr>
  </w:style>
  <w:style w:type="paragraph" w:styleId="aff5">
    <w:name w:val="Body Text"/>
    <w:basedOn w:val="a"/>
    <w:link w:val="17"/>
    <w:rsid w:val="00482EBF"/>
    <w:pPr>
      <w:suppressAutoHyphens/>
      <w:spacing w:after="120"/>
    </w:pPr>
    <w:rPr>
      <w:lang w:eastAsia="zh-CN"/>
    </w:rPr>
  </w:style>
  <w:style w:type="character" w:customStyle="1" w:styleId="17">
    <w:name w:val="Основной текст Знак1"/>
    <w:basedOn w:val="a0"/>
    <w:link w:val="aff5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ff6">
    <w:name w:val="List"/>
    <w:basedOn w:val="a"/>
    <w:rsid w:val="00482EBF"/>
    <w:pPr>
      <w:suppressAutoHyphens/>
      <w:ind w:left="283" w:hanging="283"/>
    </w:pPr>
    <w:rPr>
      <w:lang w:eastAsia="zh-CN"/>
    </w:rPr>
  </w:style>
  <w:style w:type="paragraph" w:styleId="aff7">
    <w:name w:val="caption"/>
    <w:basedOn w:val="a"/>
    <w:qFormat/>
    <w:rsid w:val="00482EBF"/>
    <w:pPr>
      <w:suppressLineNumbers/>
      <w:suppressAutoHyphens/>
      <w:spacing w:before="120" w:after="120" w:line="276" w:lineRule="auto"/>
    </w:pPr>
    <w:rPr>
      <w:rFonts w:ascii="Calibri" w:hAnsi="Calibri" w:cs="FreeSans"/>
      <w:i/>
      <w:iCs/>
      <w:lang w:eastAsia="zh-CN"/>
    </w:rPr>
  </w:style>
  <w:style w:type="paragraph" w:customStyle="1" w:styleId="18">
    <w:name w:val="Указатель1"/>
    <w:basedOn w:val="a"/>
    <w:rsid w:val="00482EBF"/>
    <w:pPr>
      <w:suppressLineNumbers/>
      <w:suppressAutoHyphens/>
      <w:spacing w:after="200" w:line="276" w:lineRule="auto"/>
    </w:pPr>
    <w:rPr>
      <w:rFonts w:ascii="Calibri" w:hAnsi="Calibri" w:cs="FreeSans"/>
      <w:sz w:val="22"/>
      <w:szCs w:val="22"/>
      <w:lang w:eastAsia="zh-CN"/>
    </w:rPr>
  </w:style>
  <w:style w:type="character" w:customStyle="1" w:styleId="19">
    <w:name w:val="Верхний колонтитул Знак1"/>
    <w:uiPriority w:val="99"/>
    <w:rsid w:val="00482EBF"/>
    <w:rPr>
      <w:sz w:val="24"/>
      <w:szCs w:val="24"/>
      <w:lang w:eastAsia="zh-CN"/>
    </w:rPr>
  </w:style>
  <w:style w:type="character" w:customStyle="1" w:styleId="1a">
    <w:name w:val="Нижний колонтитул Знак1"/>
    <w:rsid w:val="00482EBF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482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612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482EBF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1b">
    <w:name w:val="Текст выноски Знак1"/>
    <w:rsid w:val="00482EBF"/>
    <w:rPr>
      <w:rFonts w:ascii="Tahoma" w:hAnsi="Tahoma" w:cs="Tahoma"/>
      <w:sz w:val="16"/>
      <w:szCs w:val="16"/>
      <w:lang w:eastAsia="zh-CN"/>
    </w:rPr>
  </w:style>
  <w:style w:type="paragraph" w:customStyle="1" w:styleId="1c">
    <w:name w:val="Схема документа1"/>
    <w:basedOn w:val="a"/>
    <w:rsid w:val="00482EBF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210">
    <w:name w:val="Основной текст 21"/>
    <w:basedOn w:val="a"/>
    <w:rsid w:val="00482EBF"/>
    <w:pPr>
      <w:suppressAutoHyphens/>
    </w:pPr>
    <w:rPr>
      <w:rFonts w:ascii="Arial" w:hAnsi="Arial" w:cs="Arial"/>
      <w:b/>
      <w:bCs/>
      <w:lang w:eastAsia="zh-CN"/>
    </w:rPr>
  </w:style>
  <w:style w:type="paragraph" w:customStyle="1" w:styleId="1d">
    <w:name w:val="Знак1 Знак Знак Знак"/>
    <w:basedOn w:val="a"/>
    <w:rsid w:val="00482EBF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styleId="aff8">
    <w:name w:val="Body Text Indent"/>
    <w:basedOn w:val="a"/>
    <w:link w:val="1e"/>
    <w:rsid w:val="00482EBF"/>
    <w:pPr>
      <w:suppressAutoHyphens/>
      <w:spacing w:after="120"/>
      <w:ind w:left="283"/>
    </w:pPr>
    <w:rPr>
      <w:lang w:eastAsia="zh-CN"/>
    </w:rPr>
  </w:style>
  <w:style w:type="character" w:customStyle="1" w:styleId="1e">
    <w:name w:val="Основной текст с отступом Знак1"/>
    <w:basedOn w:val="a0"/>
    <w:link w:val="aff8"/>
    <w:rsid w:val="00482EBF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310">
    <w:name w:val="Основной текст 31"/>
    <w:basedOn w:val="a"/>
    <w:rsid w:val="00482EBF"/>
    <w:pPr>
      <w:suppressAutoHyphens/>
      <w:spacing w:after="120" w:line="276" w:lineRule="auto"/>
    </w:pPr>
    <w:rPr>
      <w:rFonts w:ascii="Calibri" w:hAnsi="Calibri"/>
      <w:sz w:val="16"/>
      <w:szCs w:val="16"/>
      <w:lang w:eastAsia="zh-CN"/>
    </w:rPr>
  </w:style>
  <w:style w:type="paragraph" w:customStyle="1" w:styleId="ConsNormal">
    <w:name w:val="ConsNormal"/>
    <w:rsid w:val="00482EBF"/>
    <w:pPr>
      <w:widowControl w:val="0"/>
      <w:suppressAutoHyphens/>
      <w:autoSpaceDE w:val="0"/>
      <w:spacing w:line="240" w:lineRule="auto"/>
      <w:ind w:right="19772" w:firstLine="720"/>
      <w:jc w:val="left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aff9">
    <w:name w:val="Знак Знак Знак Знак Знак Знак Знак"/>
    <w:basedOn w:val="a"/>
    <w:rsid w:val="00482EBF"/>
    <w:pPr>
      <w:suppressAutoHyphens/>
    </w:pPr>
    <w:rPr>
      <w:rFonts w:ascii="Verdana" w:hAnsi="Verdana" w:cs="Verdana"/>
      <w:lang w:eastAsia="zh-CN"/>
    </w:rPr>
  </w:style>
  <w:style w:type="paragraph" w:styleId="affa">
    <w:name w:val="No Spacing"/>
    <w:uiPriority w:val="1"/>
    <w:qFormat/>
    <w:rsid w:val="00482EBF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1f">
    <w:name w:val="Название объекта1"/>
    <w:basedOn w:val="a"/>
    <w:next w:val="a"/>
    <w:rsid w:val="00482EBF"/>
    <w:pPr>
      <w:suppressAutoHyphens/>
      <w:jc w:val="center"/>
    </w:pPr>
    <w:rPr>
      <w:b/>
      <w:bCs/>
      <w:lang w:eastAsia="zh-CN"/>
    </w:rPr>
  </w:style>
  <w:style w:type="paragraph" w:customStyle="1" w:styleId="1f0">
    <w:name w:val="Текст примечания1"/>
    <w:basedOn w:val="a"/>
    <w:rsid w:val="00482EBF"/>
    <w:pPr>
      <w:suppressAutoHyphens/>
      <w:spacing w:after="200" w:line="276" w:lineRule="auto"/>
    </w:pPr>
    <w:rPr>
      <w:rFonts w:ascii="Calibri" w:hAnsi="Calibri"/>
      <w:sz w:val="20"/>
      <w:szCs w:val="20"/>
      <w:lang w:eastAsia="zh-CN"/>
    </w:rPr>
  </w:style>
  <w:style w:type="character" w:customStyle="1" w:styleId="1f1">
    <w:name w:val="Текст примечания Знак1"/>
    <w:uiPriority w:val="99"/>
    <w:semiHidden/>
    <w:rsid w:val="00482EBF"/>
    <w:rPr>
      <w:rFonts w:ascii="Calibri" w:hAnsi="Calibri"/>
      <w:lang w:eastAsia="zh-CN"/>
    </w:rPr>
  </w:style>
  <w:style w:type="character" w:customStyle="1" w:styleId="1f2">
    <w:name w:val="Тема примечания Знак1"/>
    <w:rsid w:val="00482EBF"/>
    <w:rPr>
      <w:rFonts w:ascii="Calibri" w:hAnsi="Calibri"/>
      <w:b/>
      <w:bCs/>
      <w:lang w:eastAsia="zh-CN"/>
    </w:rPr>
  </w:style>
  <w:style w:type="paragraph" w:customStyle="1" w:styleId="printr">
    <w:name w:val="printr"/>
    <w:basedOn w:val="a"/>
    <w:rsid w:val="00482EBF"/>
    <w:pPr>
      <w:suppressAutoHyphens/>
      <w:spacing w:before="280" w:after="280"/>
    </w:pPr>
    <w:rPr>
      <w:lang w:eastAsia="zh-CN"/>
    </w:rPr>
  </w:style>
  <w:style w:type="paragraph" w:customStyle="1" w:styleId="affb">
    <w:name w:val="Содержимое таблицы"/>
    <w:basedOn w:val="a"/>
    <w:rsid w:val="00482EBF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fc">
    <w:name w:val="Заголовок таблицы"/>
    <w:basedOn w:val="affb"/>
    <w:rsid w:val="00482EBF"/>
    <w:pPr>
      <w:jc w:val="center"/>
    </w:pPr>
    <w:rPr>
      <w:b/>
      <w:bCs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82EB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f3">
    <w:name w:val="Название Знак1"/>
    <w:uiPriority w:val="10"/>
    <w:rsid w:val="00482EB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ConsPlusNormal0">
    <w:name w:val="ConsPlusNormal Знак"/>
    <w:link w:val="ConsPlusNormal"/>
    <w:locked/>
    <w:rsid w:val="00482EBF"/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Default">
    <w:name w:val="Default"/>
    <w:rsid w:val="00482EBF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" w:eastAsia="Times New Roman" w:hAnsi="Times" w:cs="Times"/>
      <w:color w:val="000000"/>
      <w:kern w:val="0"/>
      <w:sz w:val="24"/>
      <w:szCs w:val="24"/>
      <w:lang w:eastAsia="ru-RU"/>
      <w14:ligatures w14:val="none"/>
    </w:rPr>
  </w:style>
  <w:style w:type="character" w:customStyle="1" w:styleId="25">
    <w:name w:val="Основной текст2"/>
    <w:uiPriority w:val="99"/>
    <w:rsid w:val="00482EBF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u w:val="none"/>
      <w:effect w:val="none"/>
      <w:lang w:val="ru-RU" w:eastAsia="x-none"/>
    </w:rPr>
  </w:style>
  <w:style w:type="character" w:customStyle="1" w:styleId="affd">
    <w:name w:val="Колонтитул_"/>
    <w:basedOn w:val="a0"/>
    <w:link w:val="affe"/>
    <w:rsid w:val="003C0275"/>
    <w:rPr>
      <w:rFonts w:ascii="Arial" w:eastAsia="Arial" w:hAnsi="Arial" w:cs="Arial"/>
      <w:sz w:val="16"/>
      <w:szCs w:val="16"/>
    </w:rPr>
  </w:style>
  <w:style w:type="paragraph" w:customStyle="1" w:styleId="affe">
    <w:name w:val="Колонтитул"/>
    <w:basedOn w:val="a"/>
    <w:link w:val="affd"/>
    <w:rsid w:val="003C0275"/>
    <w:pPr>
      <w:widowControl w:val="0"/>
      <w:spacing w:line="206" w:lineRule="auto"/>
    </w:pPr>
    <w:rPr>
      <w:rFonts w:ascii="Arial" w:eastAsia="Arial" w:hAnsi="Arial" w:cs="Arial"/>
      <w:kern w:val="2"/>
      <w:sz w:val="16"/>
      <w:szCs w:val="16"/>
      <w:lang w:eastAsia="en-US"/>
      <w14:ligatures w14:val="standardContextual"/>
    </w:rPr>
  </w:style>
  <w:style w:type="paragraph" w:customStyle="1" w:styleId="formattext">
    <w:name w:val="formattext"/>
    <w:basedOn w:val="a"/>
    <w:rsid w:val="00450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Oleshchenko Oleg</dc:creator>
  <cp:keywords/>
  <dc:description/>
  <cp:lastModifiedBy>Пользователь</cp:lastModifiedBy>
  <cp:revision>33</cp:revision>
  <cp:lastPrinted>2025-12-02T17:27:00Z</cp:lastPrinted>
  <dcterms:created xsi:type="dcterms:W3CDTF">2024-10-02T09:02:00Z</dcterms:created>
  <dcterms:modified xsi:type="dcterms:W3CDTF">2025-12-25T13:21:00Z</dcterms:modified>
</cp:coreProperties>
</file>