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487F9" w14:textId="77777777" w:rsidR="005240BB" w:rsidRPr="007D5909" w:rsidRDefault="005240BB" w:rsidP="005240BB">
      <w:pPr>
        <w:jc w:val="center"/>
        <w:outlineLvl w:val="0"/>
        <w:rPr>
          <w:b/>
          <w:sz w:val="28"/>
          <w:szCs w:val="24"/>
        </w:rPr>
      </w:pPr>
      <w:bookmarkStart w:id="0" w:name="_GoBack"/>
      <w:bookmarkEnd w:id="0"/>
      <w:r w:rsidRPr="007D5909">
        <w:rPr>
          <w:b/>
          <w:sz w:val="28"/>
          <w:szCs w:val="24"/>
        </w:rPr>
        <w:t>ЛЮБАНСКОЕ ГОРОДСКОЕ ПОСЕЛЕНИЕ</w:t>
      </w:r>
    </w:p>
    <w:p w14:paraId="03B12DF5" w14:textId="77777777" w:rsidR="005240BB" w:rsidRPr="007D5909" w:rsidRDefault="005240BB" w:rsidP="005240BB">
      <w:pPr>
        <w:jc w:val="center"/>
        <w:rPr>
          <w:b/>
          <w:sz w:val="28"/>
          <w:szCs w:val="24"/>
        </w:rPr>
      </w:pPr>
      <w:r w:rsidRPr="007D5909">
        <w:rPr>
          <w:b/>
          <w:sz w:val="28"/>
          <w:szCs w:val="24"/>
        </w:rPr>
        <w:t>ТОСНЕНСКОГО РАЙОНА ЛЕНИНГРАДСКОЙ ОБЛАСТИ</w:t>
      </w:r>
    </w:p>
    <w:p w14:paraId="3F3CC2F5" w14:textId="77777777" w:rsidR="005240BB" w:rsidRPr="007D5909" w:rsidRDefault="005240BB" w:rsidP="005240BB">
      <w:pPr>
        <w:jc w:val="center"/>
        <w:rPr>
          <w:b/>
          <w:sz w:val="28"/>
          <w:szCs w:val="24"/>
        </w:rPr>
      </w:pPr>
      <w:r w:rsidRPr="007D5909">
        <w:rPr>
          <w:b/>
          <w:sz w:val="28"/>
          <w:szCs w:val="24"/>
        </w:rPr>
        <w:t>АДМИНИСТРАЦИЯ</w:t>
      </w:r>
    </w:p>
    <w:p w14:paraId="190FF843" w14:textId="77777777" w:rsidR="005240BB" w:rsidRPr="007D5909" w:rsidRDefault="005240BB" w:rsidP="005240BB">
      <w:pPr>
        <w:rPr>
          <w:b/>
          <w:sz w:val="28"/>
          <w:szCs w:val="24"/>
        </w:rPr>
      </w:pPr>
    </w:p>
    <w:p w14:paraId="14B3F237" w14:textId="77777777" w:rsidR="005240BB" w:rsidRDefault="005240BB" w:rsidP="005240BB">
      <w:pPr>
        <w:tabs>
          <w:tab w:val="left" w:pos="3630"/>
          <w:tab w:val="left" w:pos="7755"/>
        </w:tabs>
        <w:jc w:val="center"/>
        <w:rPr>
          <w:b/>
          <w:sz w:val="28"/>
          <w:szCs w:val="24"/>
        </w:rPr>
      </w:pPr>
      <w:r w:rsidRPr="007D5909">
        <w:rPr>
          <w:b/>
          <w:sz w:val="28"/>
          <w:szCs w:val="24"/>
        </w:rPr>
        <w:t>ПОСТАНОВЛЕНИЕ</w:t>
      </w:r>
    </w:p>
    <w:p w14:paraId="565FF395" w14:textId="77777777" w:rsidR="005240BB" w:rsidRPr="007D5909" w:rsidRDefault="005240BB" w:rsidP="005240BB">
      <w:pPr>
        <w:tabs>
          <w:tab w:val="left" w:pos="2610"/>
          <w:tab w:val="center" w:pos="4677"/>
        </w:tabs>
        <w:outlineLvl w:val="0"/>
        <w:rPr>
          <w:sz w:val="28"/>
          <w:szCs w:val="24"/>
        </w:rPr>
      </w:pPr>
      <w:r w:rsidRPr="007D5909">
        <w:rPr>
          <w:b/>
          <w:sz w:val="28"/>
          <w:szCs w:val="24"/>
        </w:rPr>
        <w:t>от</w:t>
      </w:r>
      <w:r>
        <w:rPr>
          <w:sz w:val="28"/>
          <w:szCs w:val="24"/>
        </w:rPr>
        <w:t xml:space="preserve"> </w:t>
      </w:r>
      <w:r w:rsidRPr="00EF35FF">
        <w:rPr>
          <w:b/>
          <w:sz w:val="28"/>
          <w:szCs w:val="24"/>
          <w:u w:val="single"/>
        </w:rPr>
        <w:t>16.08.2024</w:t>
      </w:r>
      <w:r>
        <w:rPr>
          <w:sz w:val="28"/>
          <w:szCs w:val="24"/>
        </w:rPr>
        <w:t xml:space="preserve"> </w:t>
      </w:r>
      <w:r w:rsidRPr="007D5909">
        <w:rPr>
          <w:b/>
          <w:sz w:val="28"/>
          <w:szCs w:val="24"/>
        </w:rPr>
        <w:t>№</w:t>
      </w:r>
      <w:r>
        <w:rPr>
          <w:sz w:val="28"/>
          <w:szCs w:val="24"/>
        </w:rPr>
        <w:t xml:space="preserve"> </w:t>
      </w:r>
      <w:r w:rsidRPr="00EF35FF">
        <w:rPr>
          <w:b/>
          <w:sz w:val="28"/>
          <w:szCs w:val="24"/>
          <w:u w:val="single"/>
        </w:rPr>
        <w:t>432</w:t>
      </w:r>
    </w:p>
    <w:p w14:paraId="3A107F89" w14:textId="77777777" w:rsidR="005240BB" w:rsidRPr="006027C3" w:rsidRDefault="005240BB" w:rsidP="005240BB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 утверждении </w:t>
      </w:r>
      <w:r w:rsidRPr="006027C3">
        <w:rPr>
          <w:bCs/>
          <w:sz w:val="28"/>
          <w:szCs w:val="28"/>
          <w:lang w:eastAsia="ru-RU"/>
        </w:rPr>
        <w:t xml:space="preserve">административного регламента </w:t>
      </w:r>
    </w:p>
    <w:p w14:paraId="25F96D88" w14:textId="77777777" w:rsidR="005240BB" w:rsidRDefault="005240BB" w:rsidP="005240BB">
      <w:pPr>
        <w:jc w:val="both"/>
        <w:rPr>
          <w:sz w:val="28"/>
          <w:szCs w:val="28"/>
          <w:lang w:eastAsia="ru-RU"/>
        </w:rPr>
      </w:pPr>
      <w:r w:rsidRPr="006027C3">
        <w:rPr>
          <w:sz w:val="28"/>
          <w:szCs w:val="28"/>
          <w:lang w:eastAsia="ru-RU"/>
        </w:rPr>
        <w:t xml:space="preserve">по предоставлению муниципальной услуги: </w:t>
      </w:r>
    </w:p>
    <w:p w14:paraId="6CEBCE2C" w14:textId="77777777" w:rsidR="005240BB" w:rsidRDefault="005240BB" w:rsidP="005240BB">
      <w:pPr>
        <w:jc w:val="both"/>
        <w:rPr>
          <w:spacing w:val="-4"/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«</w:t>
      </w:r>
      <w:r w:rsidRPr="003767E6">
        <w:rPr>
          <w:spacing w:val="-4"/>
          <w:sz w:val="28"/>
          <w:szCs w:val="28"/>
          <w:lang w:eastAsia="zh-CN"/>
        </w:rPr>
        <w:t>Предоставление разрешения (ордера) на осуществление</w:t>
      </w:r>
    </w:p>
    <w:p w14:paraId="2D517109" w14:textId="77777777" w:rsidR="005240BB" w:rsidRPr="006027C3" w:rsidRDefault="005240BB" w:rsidP="005240BB">
      <w:pPr>
        <w:jc w:val="both"/>
        <w:rPr>
          <w:sz w:val="28"/>
          <w:szCs w:val="28"/>
          <w:lang w:eastAsia="ru-RU"/>
        </w:rPr>
      </w:pPr>
      <w:r w:rsidRPr="003767E6">
        <w:rPr>
          <w:spacing w:val="-4"/>
          <w:sz w:val="28"/>
          <w:szCs w:val="28"/>
          <w:lang w:eastAsia="zh-CN"/>
        </w:rPr>
        <w:t>земляных работ</w:t>
      </w:r>
      <w:r w:rsidRPr="002C6D32">
        <w:rPr>
          <w:bCs/>
          <w:sz w:val="28"/>
          <w:szCs w:val="28"/>
        </w:rPr>
        <w:t>»</w:t>
      </w:r>
    </w:p>
    <w:p w14:paraId="286A3446" w14:textId="77777777" w:rsidR="005240BB" w:rsidRDefault="005240BB" w:rsidP="005240BB">
      <w:pPr>
        <w:jc w:val="both"/>
        <w:rPr>
          <w:sz w:val="28"/>
          <w:szCs w:val="28"/>
          <w:lang w:eastAsia="ru-RU"/>
        </w:rPr>
      </w:pPr>
    </w:p>
    <w:p w14:paraId="0D641848" w14:textId="77777777" w:rsidR="005240BB" w:rsidRDefault="005240BB" w:rsidP="005240BB">
      <w:pPr>
        <w:jc w:val="both"/>
        <w:rPr>
          <w:sz w:val="28"/>
          <w:szCs w:val="28"/>
          <w:lang w:eastAsia="ru-RU"/>
        </w:rPr>
      </w:pPr>
    </w:p>
    <w:p w14:paraId="54043422" w14:textId="77777777" w:rsidR="005240BB" w:rsidRDefault="005240BB" w:rsidP="005240BB">
      <w:pPr>
        <w:ind w:firstLine="708"/>
        <w:jc w:val="both"/>
        <w:rPr>
          <w:sz w:val="28"/>
          <w:szCs w:val="28"/>
          <w:lang w:eastAsia="ru-RU"/>
        </w:rPr>
      </w:pPr>
      <w:r w:rsidRPr="004514B2">
        <w:rPr>
          <w:sz w:val="28"/>
          <w:szCs w:val="28"/>
          <w:lang w:eastAsia="ru-RU"/>
        </w:rPr>
        <w:t xml:space="preserve">В целях приведения нормативно-правовых актов администрации </w:t>
      </w:r>
      <w:proofErr w:type="spellStart"/>
      <w:r w:rsidRPr="004514B2">
        <w:rPr>
          <w:sz w:val="28"/>
          <w:szCs w:val="28"/>
          <w:lang w:eastAsia="ru-RU"/>
        </w:rPr>
        <w:t>Любанского</w:t>
      </w:r>
      <w:proofErr w:type="spellEnd"/>
      <w:r w:rsidRPr="004514B2">
        <w:rPr>
          <w:sz w:val="28"/>
          <w:szCs w:val="28"/>
          <w:lang w:eastAsia="ru-RU"/>
        </w:rPr>
        <w:t xml:space="preserve"> городского поселения Тосненского района Ленинградской области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самоуправления», Уставом </w:t>
      </w:r>
      <w:proofErr w:type="spellStart"/>
      <w:r w:rsidRPr="004514B2">
        <w:rPr>
          <w:sz w:val="28"/>
          <w:szCs w:val="28"/>
          <w:lang w:eastAsia="ru-RU"/>
        </w:rPr>
        <w:t>Любанского</w:t>
      </w:r>
      <w:proofErr w:type="spellEnd"/>
      <w:r w:rsidRPr="004514B2">
        <w:rPr>
          <w:sz w:val="28"/>
          <w:szCs w:val="28"/>
          <w:lang w:eastAsia="ru-RU"/>
        </w:rPr>
        <w:t xml:space="preserve"> городского поселения Тосненского района Ленинградской области, администрация </w:t>
      </w:r>
      <w:proofErr w:type="spellStart"/>
      <w:r w:rsidRPr="004514B2">
        <w:rPr>
          <w:sz w:val="28"/>
          <w:szCs w:val="28"/>
          <w:lang w:eastAsia="ru-RU"/>
        </w:rPr>
        <w:t>Любанского</w:t>
      </w:r>
      <w:proofErr w:type="spellEnd"/>
      <w:r w:rsidRPr="004514B2">
        <w:rPr>
          <w:sz w:val="28"/>
          <w:szCs w:val="28"/>
          <w:lang w:eastAsia="ru-RU"/>
        </w:rPr>
        <w:t xml:space="preserve"> городского поселения Тосненского района Ленинградской области,</w:t>
      </w:r>
    </w:p>
    <w:p w14:paraId="4050DC1C" w14:textId="77777777" w:rsidR="005240BB" w:rsidRPr="007D5909" w:rsidRDefault="005240BB" w:rsidP="005240BB">
      <w:pPr>
        <w:ind w:firstLine="708"/>
        <w:jc w:val="both"/>
        <w:rPr>
          <w:sz w:val="28"/>
          <w:szCs w:val="28"/>
          <w:lang w:eastAsia="ru-RU"/>
        </w:rPr>
      </w:pPr>
    </w:p>
    <w:p w14:paraId="7918FD41" w14:textId="77777777" w:rsidR="005240BB" w:rsidRPr="007D5909" w:rsidRDefault="005240BB" w:rsidP="005240BB">
      <w:pPr>
        <w:jc w:val="both"/>
        <w:rPr>
          <w:sz w:val="28"/>
          <w:szCs w:val="28"/>
          <w:lang w:eastAsia="ru-RU"/>
        </w:rPr>
      </w:pPr>
      <w:r w:rsidRPr="007D5909">
        <w:rPr>
          <w:sz w:val="28"/>
          <w:szCs w:val="28"/>
          <w:lang w:eastAsia="ru-RU"/>
        </w:rPr>
        <w:t>ПОСТАНОВЛЯЮ:</w:t>
      </w:r>
    </w:p>
    <w:p w14:paraId="4EB893B5" w14:textId="77777777" w:rsidR="005240BB" w:rsidRPr="007D5909" w:rsidRDefault="005240BB" w:rsidP="005240BB">
      <w:pPr>
        <w:jc w:val="both"/>
        <w:rPr>
          <w:sz w:val="28"/>
          <w:szCs w:val="28"/>
          <w:lang w:eastAsia="ru-RU"/>
        </w:rPr>
      </w:pPr>
    </w:p>
    <w:p w14:paraId="1A077294" w14:textId="77777777" w:rsidR="005240BB" w:rsidRDefault="005240BB" w:rsidP="005240B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0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 административный регламент </w:t>
      </w:r>
      <w:r w:rsidRPr="00370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Pr="003767E6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>Предоставление разрешения (ордера) на осуществление земляных работ</w:t>
      </w:r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14:paraId="2AC359DB" w14:textId="77777777" w:rsidR="005240BB" w:rsidRPr="002C6D32" w:rsidRDefault="005240BB" w:rsidP="005240B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Любанского</w:t>
      </w:r>
      <w:proofErr w:type="spellEnd"/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96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Предоставление разрешения на осуществление земляных работ</w:t>
      </w:r>
      <w:r w:rsidRPr="002C6D3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14:paraId="235AE1FB" w14:textId="77777777" w:rsidR="005240BB" w:rsidRPr="001B5414" w:rsidRDefault="005240BB" w:rsidP="005240B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1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«Ленинградское областное информационное агентство «ЛЕНОБЛИНФОРМ»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B5414">
        <w:rPr>
          <w:rFonts w:ascii="Times New Roman" w:hAnsi="Times New Roman" w:cs="Times New Roman"/>
          <w:sz w:val="28"/>
          <w:szCs w:val="28"/>
        </w:rPr>
        <w:t>.</w:t>
      </w:r>
    </w:p>
    <w:p w14:paraId="709C0F3B" w14:textId="77777777" w:rsidR="005240BB" w:rsidRPr="001B5414" w:rsidRDefault="005240BB" w:rsidP="005240BB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4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(опубликования).</w:t>
      </w:r>
    </w:p>
    <w:p w14:paraId="2E013B5A" w14:textId="77777777" w:rsidR="005240BB" w:rsidRPr="000454F0" w:rsidRDefault="005240BB" w:rsidP="005240BB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4F0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14:paraId="004EBB59" w14:textId="77777777" w:rsidR="005240BB" w:rsidRDefault="005240BB" w:rsidP="005240BB">
      <w:pPr>
        <w:rPr>
          <w:sz w:val="28"/>
          <w:szCs w:val="24"/>
        </w:rPr>
      </w:pPr>
    </w:p>
    <w:p w14:paraId="6775FC07" w14:textId="77777777" w:rsidR="005240BB" w:rsidRDefault="005240BB" w:rsidP="005240BB">
      <w:pPr>
        <w:rPr>
          <w:sz w:val="28"/>
          <w:szCs w:val="24"/>
        </w:rPr>
      </w:pPr>
    </w:p>
    <w:p w14:paraId="34528950" w14:textId="77777777" w:rsidR="005240BB" w:rsidRDefault="005240BB" w:rsidP="005240BB">
      <w:pPr>
        <w:rPr>
          <w:sz w:val="28"/>
          <w:szCs w:val="24"/>
        </w:rPr>
      </w:pPr>
    </w:p>
    <w:p w14:paraId="5D6A9216" w14:textId="77777777" w:rsidR="005240BB" w:rsidRDefault="005240BB" w:rsidP="005240BB">
      <w:pPr>
        <w:ind w:firstLine="709"/>
        <w:rPr>
          <w:sz w:val="28"/>
          <w:szCs w:val="24"/>
        </w:rPr>
      </w:pPr>
      <w:r w:rsidRPr="007D5909">
        <w:rPr>
          <w:sz w:val="28"/>
          <w:szCs w:val="24"/>
        </w:rPr>
        <w:t>Гла</w:t>
      </w:r>
      <w:r>
        <w:rPr>
          <w:sz w:val="28"/>
          <w:szCs w:val="24"/>
        </w:rPr>
        <w:t>ва администрации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</w:t>
      </w:r>
      <w:r w:rsidRPr="007D5909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 </w:t>
      </w:r>
      <w:r w:rsidRPr="007D5909">
        <w:rPr>
          <w:sz w:val="28"/>
          <w:szCs w:val="24"/>
        </w:rPr>
        <w:t xml:space="preserve">      </w:t>
      </w:r>
      <w:r>
        <w:rPr>
          <w:sz w:val="28"/>
          <w:szCs w:val="24"/>
        </w:rPr>
        <w:t xml:space="preserve">        </w:t>
      </w:r>
      <w:r w:rsidRPr="007D5909">
        <w:rPr>
          <w:sz w:val="28"/>
          <w:szCs w:val="24"/>
        </w:rPr>
        <w:t xml:space="preserve">   М.А. Богатов</w:t>
      </w:r>
    </w:p>
    <w:p w14:paraId="5C732F88" w14:textId="77777777" w:rsidR="005240BB" w:rsidRDefault="005240BB" w:rsidP="005240BB">
      <w:pPr>
        <w:tabs>
          <w:tab w:val="left" w:pos="6225"/>
        </w:tabs>
        <w:rPr>
          <w:sz w:val="28"/>
          <w:szCs w:val="24"/>
        </w:rPr>
      </w:pPr>
      <w:r>
        <w:rPr>
          <w:sz w:val="28"/>
          <w:szCs w:val="24"/>
        </w:rPr>
        <w:tab/>
      </w:r>
    </w:p>
    <w:p w14:paraId="49F35091" w14:textId="77777777" w:rsidR="005240BB" w:rsidRPr="0001121C" w:rsidRDefault="004A1D6A" w:rsidP="005240BB">
      <w:pPr>
        <w:ind w:firstLine="709"/>
        <w:rPr>
          <w:sz w:val="28"/>
          <w:szCs w:val="22"/>
        </w:rPr>
      </w:pPr>
      <w:r w:rsidRPr="004C59E9">
        <w:rPr>
          <w:sz w:val="28"/>
          <w:szCs w:val="22"/>
        </w:rPr>
        <w:t xml:space="preserve">* С текстом административного регламента можно ознакомиться на официальном сайте администрации: </w:t>
      </w:r>
      <w:proofErr w:type="spellStart"/>
      <w:r w:rsidR="004C59E9" w:rsidRPr="004C59E9">
        <w:rPr>
          <w:sz w:val="28"/>
          <w:szCs w:val="22"/>
          <w:u w:val="single"/>
        </w:rPr>
        <w:t>lubanadmin</w:t>
      </w:r>
      <w:proofErr w:type="spellEnd"/>
      <w:r w:rsidR="004C59E9" w:rsidRPr="004C59E9">
        <w:rPr>
          <w:sz w:val="28"/>
          <w:szCs w:val="22"/>
          <w:u w:val="single"/>
        </w:rPr>
        <w:t>@</w:t>
      </w:r>
      <w:r w:rsidR="004C59E9" w:rsidRPr="004C59E9">
        <w:rPr>
          <w:sz w:val="28"/>
          <w:szCs w:val="22"/>
          <w:u w:val="single"/>
          <w:lang w:val="en-US"/>
        </w:rPr>
        <w:t>mail</w:t>
      </w:r>
      <w:r w:rsidR="004C59E9" w:rsidRPr="004C59E9">
        <w:rPr>
          <w:sz w:val="28"/>
          <w:szCs w:val="22"/>
          <w:u w:val="single"/>
        </w:rPr>
        <w:t>.</w:t>
      </w:r>
      <w:proofErr w:type="spellStart"/>
      <w:r w:rsidR="004C59E9" w:rsidRPr="004C59E9">
        <w:rPr>
          <w:sz w:val="28"/>
          <w:szCs w:val="22"/>
          <w:u w:val="single"/>
        </w:rPr>
        <w:t>ru</w:t>
      </w:r>
      <w:proofErr w:type="spellEnd"/>
    </w:p>
    <w:p w14:paraId="1666B48D" w14:textId="77777777" w:rsidR="00377D4C" w:rsidRDefault="00377D4C"/>
    <w:sectPr w:rsidR="00377D4C" w:rsidSect="00664DA9">
      <w:headerReference w:type="default" r:id="rId7"/>
      <w:headerReference w:type="first" r:id="rId8"/>
      <w:footerReference w:type="first" r:id="rId9"/>
      <w:pgSz w:w="11906" w:h="16838"/>
      <w:pgMar w:top="426" w:right="567" w:bottom="568" w:left="1134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D8B14" w14:textId="77777777" w:rsidR="000C0CB0" w:rsidRDefault="000C0CB0">
      <w:r>
        <w:separator/>
      </w:r>
    </w:p>
  </w:endnote>
  <w:endnote w:type="continuationSeparator" w:id="0">
    <w:p w14:paraId="0A99591B" w14:textId="77777777" w:rsidR="000C0CB0" w:rsidRDefault="000C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Times New Roman"/>
    <w:charset w:val="01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2B2F0" w14:textId="77777777" w:rsidR="004A1D6A" w:rsidRDefault="004A1D6A" w:rsidP="004A1D6A">
    <w:pPr>
      <w:pStyle w:val="a8"/>
      <w:rPr>
        <w:sz w:val="16"/>
        <w:szCs w:val="16"/>
      </w:rPr>
    </w:pPr>
    <w:r>
      <w:rPr>
        <w:sz w:val="16"/>
        <w:szCs w:val="16"/>
      </w:rPr>
      <w:t xml:space="preserve">Ларионова Т.А. </w:t>
    </w:r>
  </w:p>
  <w:p w14:paraId="69876E70" w14:textId="77777777" w:rsidR="004A1D6A" w:rsidRPr="00FE1675" w:rsidRDefault="004A1D6A" w:rsidP="004A1D6A">
    <w:pPr>
      <w:pStyle w:val="a8"/>
      <w:rPr>
        <w:sz w:val="16"/>
        <w:szCs w:val="16"/>
      </w:rPr>
    </w:pPr>
    <w:r>
      <w:rPr>
        <w:sz w:val="16"/>
        <w:szCs w:val="16"/>
      </w:rPr>
      <w:t>881361-72-572</w:t>
    </w:r>
  </w:p>
  <w:p w14:paraId="0BA4A2F2" w14:textId="77777777" w:rsidR="004A1D6A" w:rsidRDefault="004A1D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951F2" w14:textId="77777777" w:rsidR="000C0CB0" w:rsidRDefault="000C0CB0">
      <w:r>
        <w:separator/>
      </w:r>
    </w:p>
  </w:footnote>
  <w:footnote w:type="continuationSeparator" w:id="0">
    <w:p w14:paraId="014C9DA6" w14:textId="77777777" w:rsidR="000C0CB0" w:rsidRDefault="000C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1516717"/>
      <w:docPartObj>
        <w:docPartGallery w:val="Page Numbers (Top of Page)"/>
        <w:docPartUnique/>
      </w:docPartObj>
    </w:sdtPr>
    <w:sdtEndPr/>
    <w:sdtContent>
      <w:p w14:paraId="5C9D4673" w14:textId="77777777" w:rsidR="00EF35FF" w:rsidRDefault="005240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1C">
          <w:rPr>
            <w:noProof/>
          </w:rPr>
          <w:t>2</w:t>
        </w:r>
        <w:r>
          <w:fldChar w:fldCharType="end"/>
        </w:r>
      </w:p>
    </w:sdtContent>
  </w:sdt>
  <w:p w14:paraId="18A48B69" w14:textId="77777777" w:rsidR="00EF35FF" w:rsidRDefault="000970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88E8F" w14:textId="77777777" w:rsidR="00EF35FF" w:rsidRPr="00BB3DE9" w:rsidRDefault="004A1D6A" w:rsidP="00C00B51">
    <w:pPr>
      <w:pStyle w:val="a6"/>
      <w:jc w:val="right"/>
      <w:rPr>
        <w:b/>
        <w:sz w:val="28"/>
        <w:szCs w:val="28"/>
      </w:rPr>
    </w:pPr>
    <w:r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res.freestockphotos.biz/pictures/8/8581-illustration-of-a-telephone-pv.png" style="width:718.5pt;height:475.5pt;visibility:visible" o:bullet="t">
        <v:imagedata r:id="rId1" o:title="8581-illustration-of-a-telephone-pv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54DC6"/>
    <w:multiLevelType w:val="hybridMultilevel"/>
    <w:tmpl w:val="D95A0E4E"/>
    <w:lvl w:ilvl="0" w:tplc="8E5272A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30F43"/>
    <w:multiLevelType w:val="hybridMultilevel"/>
    <w:tmpl w:val="26CCE8F4"/>
    <w:lvl w:ilvl="0" w:tplc="7C2623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6DCE"/>
    <w:multiLevelType w:val="hybridMultilevel"/>
    <w:tmpl w:val="8FCCF696"/>
    <w:lvl w:ilvl="0" w:tplc="6854BD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F80B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322E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A4D4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DCB2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745C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0E26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BA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FC89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995EA4"/>
    <w:multiLevelType w:val="hybridMultilevel"/>
    <w:tmpl w:val="FF5AD064"/>
    <w:lvl w:ilvl="0" w:tplc="BCBAAF0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53561A"/>
    <w:multiLevelType w:val="hybridMultilevel"/>
    <w:tmpl w:val="E0FC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86B57"/>
    <w:multiLevelType w:val="hybridMultilevel"/>
    <w:tmpl w:val="0998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082F83"/>
    <w:multiLevelType w:val="hybridMultilevel"/>
    <w:tmpl w:val="EDDE1ED2"/>
    <w:lvl w:ilvl="0" w:tplc="A388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9"/>
  </w:num>
  <w:num w:numId="5">
    <w:abstractNumId w:val="26"/>
  </w:num>
  <w:num w:numId="6">
    <w:abstractNumId w:val="19"/>
  </w:num>
  <w:num w:numId="7">
    <w:abstractNumId w:val="14"/>
  </w:num>
  <w:num w:numId="8">
    <w:abstractNumId w:val="22"/>
  </w:num>
  <w:num w:numId="9">
    <w:abstractNumId w:val="27"/>
  </w:num>
  <w:num w:numId="10">
    <w:abstractNumId w:val="12"/>
  </w:num>
  <w:num w:numId="11">
    <w:abstractNumId w:val="24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11"/>
  </w:num>
  <w:num w:numId="25">
    <w:abstractNumId w:val="7"/>
  </w:num>
  <w:num w:numId="26">
    <w:abstractNumId w:val="28"/>
  </w:num>
  <w:num w:numId="27">
    <w:abstractNumId w:val="20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45"/>
    <w:rsid w:val="0001121C"/>
    <w:rsid w:val="00097031"/>
    <w:rsid w:val="000C0CB0"/>
    <w:rsid w:val="00377D4C"/>
    <w:rsid w:val="004A1D6A"/>
    <w:rsid w:val="004C59E9"/>
    <w:rsid w:val="005240BB"/>
    <w:rsid w:val="0072521E"/>
    <w:rsid w:val="00C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81633"/>
  <w15:chartTrackingRefBased/>
  <w15:docId w15:val="{AB3997FB-1D8D-4291-8152-38631FA1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240BB"/>
    <w:pPr>
      <w:keepNext/>
      <w:suppressAutoHyphens w:val="0"/>
      <w:spacing w:line="360" w:lineRule="auto"/>
      <w:jc w:val="center"/>
      <w:outlineLvl w:val="0"/>
    </w:pPr>
    <w:rPr>
      <w:rFonts w:ascii="Tahoma" w:hAnsi="Tahoma"/>
      <w:b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0B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40B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240B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0B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40B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40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240B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Normal (Web)"/>
    <w:basedOn w:val="a"/>
    <w:rsid w:val="005240BB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524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5240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40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52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4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0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nhideWhenUsed/>
    <w:rsid w:val="00524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0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5240BB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5240B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nhideWhenUsed/>
    <w:rsid w:val="005240BB"/>
    <w:rPr>
      <w:color w:val="0563C1" w:themeColor="hyperlink"/>
      <w:u w:val="single"/>
    </w:rPr>
  </w:style>
  <w:style w:type="paragraph" w:styleId="ae">
    <w:name w:val="Title"/>
    <w:basedOn w:val="a"/>
    <w:link w:val="af"/>
    <w:qFormat/>
    <w:rsid w:val="005240BB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524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5240BB"/>
    <w:pPr>
      <w:suppressAutoHyphens w:val="0"/>
      <w:jc w:val="both"/>
    </w:pPr>
    <w:rPr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5240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24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5240BB"/>
  </w:style>
  <w:style w:type="character" w:styleId="af3">
    <w:name w:val="Strong"/>
    <w:qFormat/>
    <w:rsid w:val="005240BB"/>
    <w:rPr>
      <w:b/>
      <w:bCs/>
    </w:rPr>
  </w:style>
  <w:style w:type="paragraph" w:customStyle="1" w:styleId="consplusnormal00">
    <w:name w:val="consplusnormal0"/>
    <w:basedOn w:val="a"/>
    <w:rsid w:val="005240BB"/>
    <w:pPr>
      <w:suppressAutoHyphens w:val="0"/>
      <w:spacing w:before="100" w:after="100"/>
      <w:ind w:firstLine="120"/>
    </w:pPr>
    <w:rPr>
      <w:rFonts w:ascii="Verdana" w:hAnsi="Verdana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5240B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240B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5240BB"/>
    <w:rPr>
      <w:rFonts w:cs="Times New Roman"/>
      <w:vertAlign w:val="superscript"/>
    </w:rPr>
  </w:style>
  <w:style w:type="character" w:styleId="af7">
    <w:name w:val="annotation reference"/>
    <w:uiPriority w:val="99"/>
    <w:rsid w:val="005240BB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5240BB"/>
    <w:pPr>
      <w:suppressAutoHyphens w:val="0"/>
    </w:pPr>
    <w:rPr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52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5240BB"/>
    <w:rPr>
      <w:b/>
      <w:bCs/>
    </w:rPr>
  </w:style>
  <w:style w:type="character" w:customStyle="1" w:styleId="afb">
    <w:name w:val="Тема примечания Знак"/>
    <w:basedOn w:val="af9"/>
    <w:link w:val="afa"/>
    <w:rsid w:val="005240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d">
    <w:name w:val="normd"/>
    <w:basedOn w:val="a"/>
    <w:rsid w:val="005240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4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40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11"/>
    <w:rsid w:val="005240BB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c"/>
    <w:rsid w:val="005240BB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WW8Num1z0">
    <w:name w:val="WW8Num1z0"/>
    <w:rsid w:val="005240BB"/>
    <w:rPr>
      <w:rFonts w:ascii="Vladimir Script" w:hAnsi="Vladimir Script" w:cs="Vladimir Script"/>
    </w:rPr>
  </w:style>
  <w:style w:type="character" w:customStyle="1" w:styleId="WW8Num1z1">
    <w:name w:val="WW8Num1z1"/>
    <w:rsid w:val="005240BB"/>
    <w:rPr>
      <w:rFonts w:ascii="Courier New" w:hAnsi="Courier New" w:cs="Courier New"/>
    </w:rPr>
  </w:style>
  <w:style w:type="character" w:customStyle="1" w:styleId="WW8Num1z2">
    <w:name w:val="WW8Num1z2"/>
    <w:rsid w:val="005240BB"/>
    <w:rPr>
      <w:rFonts w:ascii="Wingdings" w:hAnsi="Wingdings" w:cs="Wingdings"/>
    </w:rPr>
  </w:style>
  <w:style w:type="character" w:customStyle="1" w:styleId="WW8Num1z3">
    <w:name w:val="WW8Num1z3"/>
    <w:rsid w:val="005240BB"/>
    <w:rPr>
      <w:rFonts w:ascii="Symbol" w:hAnsi="Symbol" w:cs="Symbol"/>
    </w:rPr>
  </w:style>
  <w:style w:type="character" w:customStyle="1" w:styleId="WW8Num2z0">
    <w:name w:val="WW8Num2z0"/>
    <w:rsid w:val="005240BB"/>
    <w:rPr>
      <w:rFonts w:ascii="Vladimir Script" w:hAnsi="Vladimir Script" w:cs="Vladimir Script"/>
    </w:rPr>
  </w:style>
  <w:style w:type="character" w:customStyle="1" w:styleId="WW8Num2z1">
    <w:name w:val="WW8Num2z1"/>
    <w:rsid w:val="005240BB"/>
    <w:rPr>
      <w:rFonts w:ascii="Courier New" w:hAnsi="Courier New" w:cs="Courier New"/>
    </w:rPr>
  </w:style>
  <w:style w:type="character" w:customStyle="1" w:styleId="WW8Num2z2">
    <w:name w:val="WW8Num2z2"/>
    <w:rsid w:val="005240BB"/>
    <w:rPr>
      <w:rFonts w:ascii="Wingdings" w:hAnsi="Wingdings" w:cs="Wingdings"/>
    </w:rPr>
  </w:style>
  <w:style w:type="character" w:customStyle="1" w:styleId="WW8Num2z3">
    <w:name w:val="WW8Num2z3"/>
    <w:rsid w:val="005240BB"/>
    <w:rPr>
      <w:rFonts w:ascii="Symbol" w:hAnsi="Symbol" w:cs="Symbol"/>
    </w:rPr>
  </w:style>
  <w:style w:type="character" w:customStyle="1" w:styleId="WW8Num3z0">
    <w:name w:val="WW8Num3z0"/>
    <w:rsid w:val="005240BB"/>
    <w:rPr>
      <w:rFonts w:cs="Times New Roman"/>
    </w:rPr>
  </w:style>
  <w:style w:type="character" w:customStyle="1" w:styleId="WW8Num4z0">
    <w:name w:val="WW8Num4z0"/>
    <w:rsid w:val="005240BB"/>
    <w:rPr>
      <w:b w:val="0"/>
    </w:rPr>
  </w:style>
  <w:style w:type="character" w:customStyle="1" w:styleId="WW8Num4z1">
    <w:name w:val="WW8Num4z1"/>
    <w:rsid w:val="005240BB"/>
  </w:style>
  <w:style w:type="character" w:customStyle="1" w:styleId="WW8Num4z2">
    <w:name w:val="WW8Num4z2"/>
    <w:rsid w:val="005240BB"/>
  </w:style>
  <w:style w:type="character" w:customStyle="1" w:styleId="WW8Num4z3">
    <w:name w:val="WW8Num4z3"/>
    <w:rsid w:val="005240BB"/>
  </w:style>
  <w:style w:type="character" w:customStyle="1" w:styleId="WW8Num4z4">
    <w:name w:val="WW8Num4z4"/>
    <w:rsid w:val="005240BB"/>
  </w:style>
  <w:style w:type="character" w:customStyle="1" w:styleId="WW8Num4z5">
    <w:name w:val="WW8Num4z5"/>
    <w:rsid w:val="005240BB"/>
  </w:style>
  <w:style w:type="character" w:customStyle="1" w:styleId="WW8Num4z6">
    <w:name w:val="WW8Num4z6"/>
    <w:rsid w:val="005240BB"/>
  </w:style>
  <w:style w:type="character" w:customStyle="1" w:styleId="WW8Num4z7">
    <w:name w:val="WW8Num4z7"/>
    <w:rsid w:val="005240BB"/>
  </w:style>
  <w:style w:type="character" w:customStyle="1" w:styleId="WW8Num4z8">
    <w:name w:val="WW8Num4z8"/>
    <w:rsid w:val="005240BB"/>
  </w:style>
  <w:style w:type="character" w:customStyle="1" w:styleId="WW8Num5z0">
    <w:name w:val="WW8Num5z0"/>
    <w:rsid w:val="005240BB"/>
    <w:rPr>
      <w:rFonts w:cs="Times New Roman"/>
    </w:rPr>
  </w:style>
  <w:style w:type="character" w:customStyle="1" w:styleId="WW8Num5z1">
    <w:name w:val="WW8Num5z1"/>
    <w:rsid w:val="005240BB"/>
    <w:rPr>
      <w:rFonts w:cs="Times New Roman"/>
      <w:b w:val="0"/>
      <w:bCs w:val="0"/>
    </w:rPr>
  </w:style>
  <w:style w:type="character" w:customStyle="1" w:styleId="WW8Num6z0">
    <w:name w:val="WW8Num6z0"/>
    <w:rsid w:val="005240BB"/>
    <w:rPr>
      <w:rFonts w:cs="Times New Roman"/>
      <w:i w:val="0"/>
    </w:rPr>
  </w:style>
  <w:style w:type="character" w:customStyle="1" w:styleId="WW8Num6z1">
    <w:name w:val="WW8Num6z1"/>
    <w:rsid w:val="005240BB"/>
    <w:rPr>
      <w:rFonts w:cs="Times New Roman"/>
    </w:rPr>
  </w:style>
  <w:style w:type="character" w:customStyle="1" w:styleId="WW8Num7z0">
    <w:name w:val="WW8Num7z0"/>
    <w:rsid w:val="005240BB"/>
    <w:rPr>
      <w:rFonts w:cs="Times New Roman"/>
      <w:i w:val="0"/>
    </w:rPr>
  </w:style>
  <w:style w:type="character" w:customStyle="1" w:styleId="WW8Num8z0">
    <w:name w:val="WW8Num8z0"/>
    <w:rsid w:val="005240BB"/>
    <w:rPr>
      <w:rFonts w:cs="Times New Roman"/>
    </w:rPr>
  </w:style>
  <w:style w:type="character" w:customStyle="1" w:styleId="WW8Num9z0">
    <w:name w:val="WW8Num9z0"/>
    <w:rsid w:val="005240BB"/>
    <w:rPr>
      <w:rFonts w:cs="Times New Roman"/>
    </w:rPr>
  </w:style>
  <w:style w:type="character" w:customStyle="1" w:styleId="WW8Num10z0">
    <w:name w:val="WW8Num10z0"/>
    <w:rsid w:val="005240BB"/>
    <w:rPr>
      <w:rFonts w:ascii="Vladimir Script" w:hAnsi="Vladimir Script" w:cs="Vladimir Script"/>
    </w:rPr>
  </w:style>
  <w:style w:type="character" w:customStyle="1" w:styleId="WW8Num10z1">
    <w:name w:val="WW8Num10z1"/>
    <w:rsid w:val="005240BB"/>
    <w:rPr>
      <w:rFonts w:ascii="Courier New" w:hAnsi="Courier New" w:cs="Courier New"/>
    </w:rPr>
  </w:style>
  <w:style w:type="character" w:customStyle="1" w:styleId="WW8Num10z2">
    <w:name w:val="WW8Num10z2"/>
    <w:rsid w:val="005240BB"/>
    <w:rPr>
      <w:rFonts w:ascii="Wingdings" w:hAnsi="Wingdings" w:cs="Wingdings"/>
    </w:rPr>
  </w:style>
  <w:style w:type="character" w:customStyle="1" w:styleId="WW8Num10z3">
    <w:name w:val="WW8Num10z3"/>
    <w:rsid w:val="005240BB"/>
    <w:rPr>
      <w:rFonts w:ascii="Symbol" w:hAnsi="Symbol" w:cs="Symbol"/>
    </w:rPr>
  </w:style>
  <w:style w:type="character" w:customStyle="1" w:styleId="WW8Num11z0">
    <w:name w:val="WW8Num11z0"/>
    <w:rsid w:val="005240BB"/>
    <w:rPr>
      <w:rFonts w:cs="Times New Roman"/>
    </w:rPr>
  </w:style>
  <w:style w:type="character" w:customStyle="1" w:styleId="WW8Num12z0">
    <w:name w:val="WW8Num12z0"/>
    <w:rsid w:val="005240BB"/>
    <w:rPr>
      <w:rFonts w:ascii="Vladimir Script" w:hAnsi="Vladimir Script" w:cs="Vladimir Script"/>
    </w:rPr>
  </w:style>
  <w:style w:type="character" w:customStyle="1" w:styleId="WW8Num12z1">
    <w:name w:val="WW8Num12z1"/>
    <w:rsid w:val="005240BB"/>
    <w:rPr>
      <w:rFonts w:ascii="Courier New" w:hAnsi="Courier New" w:cs="Courier New"/>
    </w:rPr>
  </w:style>
  <w:style w:type="character" w:customStyle="1" w:styleId="WW8Num12z2">
    <w:name w:val="WW8Num12z2"/>
    <w:rsid w:val="005240BB"/>
    <w:rPr>
      <w:rFonts w:ascii="Wingdings" w:hAnsi="Wingdings" w:cs="Wingdings"/>
    </w:rPr>
  </w:style>
  <w:style w:type="character" w:customStyle="1" w:styleId="WW8Num12z3">
    <w:name w:val="WW8Num12z3"/>
    <w:rsid w:val="005240BB"/>
    <w:rPr>
      <w:rFonts w:ascii="Symbol" w:hAnsi="Symbol" w:cs="Symbol"/>
    </w:rPr>
  </w:style>
  <w:style w:type="character" w:customStyle="1" w:styleId="WW8Num13z0">
    <w:name w:val="WW8Num13z0"/>
    <w:rsid w:val="005240BB"/>
  </w:style>
  <w:style w:type="character" w:customStyle="1" w:styleId="WW8Num13z1">
    <w:name w:val="WW8Num13z1"/>
    <w:rsid w:val="005240BB"/>
  </w:style>
  <w:style w:type="character" w:customStyle="1" w:styleId="WW8Num13z2">
    <w:name w:val="WW8Num13z2"/>
    <w:rsid w:val="005240BB"/>
  </w:style>
  <w:style w:type="character" w:customStyle="1" w:styleId="WW8Num13z3">
    <w:name w:val="WW8Num13z3"/>
    <w:rsid w:val="005240BB"/>
  </w:style>
  <w:style w:type="character" w:customStyle="1" w:styleId="WW8Num13z4">
    <w:name w:val="WW8Num13z4"/>
    <w:rsid w:val="005240BB"/>
  </w:style>
  <w:style w:type="character" w:customStyle="1" w:styleId="WW8Num13z5">
    <w:name w:val="WW8Num13z5"/>
    <w:rsid w:val="005240BB"/>
  </w:style>
  <w:style w:type="character" w:customStyle="1" w:styleId="WW8Num13z6">
    <w:name w:val="WW8Num13z6"/>
    <w:rsid w:val="005240BB"/>
  </w:style>
  <w:style w:type="character" w:customStyle="1" w:styleId="WW8Num13z7">
    <w:name w:val="WW8Num13z7"/>
    <w:rsid w:val="005240BB"/>
  </w:style>
  <w:style w:type="character" w:customStyle="1" w:styleId="WW8Num13z8">
    <w:name w:val="WW8Num13z8"/>
    <w:rsid w:val="005240BB"/>
  </w:style>
  <w:style w:type="character" w:customStyle="1" w:styleId="WW8Num14z0">
    <w:name w:val="WW8Num14z0"/>
    <w:rsid w:val="005240BB"/>
    <w:rPr>
      <w:rFonts w:cs="Times New Roman"/>
    </w:rPr>
  </w:style>
  <w:style w:type="character" w:customStyle="1" w:styleId="WW8Num15z0">
    <w:name w:val="WW8Num15z0"/>
    <w:rsid w:val="005240BB"/>
    <w:rPr>
      <w:rFonts w:cs="Times New Roman"/>
    </w:rPr>
  </w:style>
  <w:style w:type="character" w:customStyle="1" w:styleId="WW8Num16z0">
    <w:name w:val="WW8Num16z0"/>
    <w:rsid w:val="005240BB"/>
    <w:rPr>
      <w:rFonts w:cs="Times New Roman"/>
    </w:rPr>
  </w:style>
  <w:style w:type="character" w:customStyle="1" w:styleId="WW8Num17z0">
    <w:name w:val="WW8Num17z0"/>
    <w:rsid w:val="005240BB"/>
  </w:style>
  <w:style w:type="character" w:customStyle="1" w:styleId="WW8Num17z1">
    <w:name w:val="WW8Num17z1"/>
    <w:rsid w:val="005240BB"/>
  </w:style>
  <w:style w:type="character" w:customStyle="1" w:styleId="WW8Num17z2">
    <w:name w:val="WW8Num17z2"/>
    <w:rsid w:val="005240BB"/>
  </w:style>
  <w:style w:type="character" w:customStyle="1" w:styleId="WW8Num17z3">
    <w:name w:val="WW8Num17z3"/>
    <w:rsid w:val="005240BB"/>
  </w:style>
  <w:style w:type="character" w:customStyle="1" w:styleId="WW8Num17z4">
    <w:name w:val="WW8Num17z4"/>
    <w:rsid w:val="005240BB"/>
  </w:style>
  <w:style w:type="character" w:customStyle="1" w:styleId="WW8Num17z5">
    <w:name w:val="WW8Num17z5"/>
    <w:rsid w:val="005240BB"/>
  </w:style>
  <w:style w:type="character" w:customStyle="1" w:styleId="WW8Num17z6">
    <w:name w:val="WW8Num17z6"/>
    <w:rsid w:val="005240BB"/>
  </w:style>
  <w:style w:type="character" w:customStyle="1" w:styleId="WW8Num17z7">
    <w:name w:val="WW8Num17z7"/>
    <w:rsid w:val="005240BB"/>
  </w:style>
  <w:style w:type="character" w:customStyle="1" w:styleId="WW8Num17z8">
    <w:name w:val="WW8Num17z8"/>
    <w:rsid w:val="005240BB"/>
  </w:style>
  <w:style w:type="character" w:customStyle="1" w:styleId="WW8Num18z0">
    <w:name w:val="WW8Num18z0"/>
    <w:rsid w:val="005240B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240BB"/>
    <w:rPr>
      <w:rFonts w:ascii="Courier New" w:hAnsi="Courier New" w:cs="Courier New"/>
    </w:rPr>
  </w:style>
  <w:style w:type="character" w:customStyle="1" w:styleId="WW8Num18z2">
    <w:name w:val="WW8Num18z2"/>
    <w:rsid w:val="005240BB"/>
    <w:rPr>
      <w:rFonts w:ascii="Wingdings" w:hAnsi="Wingdings" w:cs="Wingdings"/>
    </w:rPr>
  </w:style>
  <w:style w:type="character" w:customStyle="1" w:styleId="WW8Num18z3">
    <w:name w:val="WW8Num18z3"/>
    <w:rsid w:val="005240BB"/>
    <w:rPr>
      <w:rFonts w:ascii="Symbol" w:hAnsi="Symbol" w:cs="Symbol"/>
    </w:rPr>
  </w:style>
  <w:style w:type="character" w:customStyle="1" w:styleId="WW8Num19z0">
    <w:name w:val="WW8Num19z0"/>
    <w:rsid w:val="005240BB"/>
    <w:rPr>
      <w:rFonts w:cs="Times New Roman"/>
      <w:b w:val="0"/>
    </w:rPr>
  </w:style>
  <w:style w:type="character" w:customStyle="1" w:styleId="WW8Num20z0">
    <w:name w:val="WW8Num20z0"/>
    <w:rsid w:val="005240BB"/>
    <w:rPr>
      <w:rFonts w:cs="Times New Roman"/>
    </w:rPr>
  </w:style>
  <w:style w:type="character" w:customStyle="1" w:styleId="WW8Num21z0">
    <w:name w:val="WW8Num21z0"/>
    <w:rsid w:val="005240BB"/>
    <w:rPr>
      <w:rFonts w:ascii="Vladimir Script" w:hAnsi="Vladimir Script" w:cs="Vladimir Script"/>
    </w:rPr>
  </w:style>
  <w:style w:type="character" w:customStyle="1" w:styleId="WW8Num21z1">
    <w:name w:val="WW8Num21z1"/>
    <w:rsid w:val="005240BB"/>
    <w:rPr>
      <w:rFonts w:ascii="Courier New" w:hAnsi="Courier New" w:cs="Courier New"/>
    </w:rPr>
  </w:style>
  <w:style w:type="character" w:customStyle="1" w:styleId="WW8Num21z2">
    <w:name w:val="WW8Num21z2"/>
    <w:rsid w:val="005240BB"/>
    <w:rPr>
      <w:rFonts w:ascii="Wingdings" w:hAnsi="Wingdings" w:cs="Wingdings"/>
    </w:rPr>
  </w:style>
  <w:style w:type="character" w:customStyle="1" w:styleId="WW8Num21z3">
    <w:name w:val="WW8Num21z3"/>
    <w:rsid w:val="005240BB"/>
    <w:rPr>
      <w:rFonts w:ascii="Symbol" w:hAnsi="Symbol" w:cs="Symbol"/>
    </w:rPr>
  </w:style>
  <w:style w:type="character" w:customStyle="1" w:styleId="WW8Num22z0">
    <w:name w:val="WW8Num22z0"/>
    <w:rsid w:val="005240BB"/>
  </w:style>
  <w:style w:type="character" w:customStyle="1" w:styleId="WW8Num22z1">
    <w:name w:val="WW8Num22z1"/>
    <w:rsid w:val="005240BB"/>
  </w:style>
  <w:style w:type="character" w:customStyle="1" w:styleId="WW8Num22z2">
    <w:name w:val="WW8Num22z2"/>
    <w:rsid w:val="005240BB"/>
  </w:style>
  <w:style w:type="character" w:customStyle="1" w:styleId="WW8Num22z3">
    <w:name w:val="WW8Num22z3"/>
    <w:rsid w:val="005240BB"/>
  </w:style>
  <w:style w:type="character" w:customStyle="1" w:styleId="WW8Num22z4">
    <w:name w:val="WW8Num22z4"/>
    <w:rsid w:val="005240BB"/>
  </w:style>
  <w:style w:type="character" w:customStyle="1" w:styleId="WW8Num22z5">
    <w:name w:val="WW8Num22z5"/>
    <w:rsid w:val="005240BB"/>
  </w:style>
  <w:style w:type="character" w:customStyle="1" w:styleId="WW8Num22z6">
    <w:name w:val="WW8Num22z6"/>
    <w:rsid w:val="005240BB"/>
  </w:style>
  <w:style w:type="character" w:customStyle="1" w:styleId="WW8Num22z7">
    <w:name w:val="WW8Num22z7"/>
    <w:rsid w:val="005240BB"/>
  </w:style>
  <w:style w:type="character" w:customStyle="1" w:styleId="WW8Num22z8">
    <w:name w:val="WW8Num22z8"/>
    <w:rsid w:val="005240BB"/>
  </w:style>
  <w:style w:type="character" w:customStyle="1" w:styleId="WW8Num23z0">
    <w:name w:val="WW8Num23z0"/>
    <w:rsid w:val="005240BB"/>
    <w:rPr>
      <w:rFonts w:cs="Times New Roman"/>
    </w:rPr>
  </w:style>
  <w:style w:type="character" w:customStyle="1" w:styleId="WW8Num23z1">
    <w:name w:val="WW8Num23z1"/>
    <w:rsid w:val="005240BB"/>
    <w:rPr>
      <w:rFonts w:ascii="Vladimir Script" w:hAnsi="Vladimir Script" w:cs="Vladimir Script"/>
    </w:rPr>
  </w:style>
  <w:style w:type="character" w:customStyle="1" w:styleId="WW8Num24z0">
    <w:name w:val="WW8Num24z0"/>
    <w:rsid w:val="005240BB"/>
    <w:rPr>
      <w:rFonts w:cs="Times New Roman"/>
    </w:rPr>
  </w:style>
  <w:style w:type="character" w:customStyle="1" w:styleId="WW8Num25z0">
    <w:name w:val="WW8Num25z0"/>
    <w:rsid w:val="005240BB"/>
    <w:rPr>
      <w:rFonts w:cs="Times New Roman"/>
    </w:rPr>
  </w:style>
  <w:style w:type="character" w:customStyle="1" w:styleId="WW8Num26z0">
    <w:name w:val="WW8Num26z0"/>
    <w:rsid w:val="005240BB"/>
    <w:rPr>
      <w:rFonts w:cs="Times New Roman"/>
    </w:rPr>
  </w:style>
  <w:style w:type="character" w:customStyle="1" w:styleId="WW8Num27z0">
    <w:name w:val="WW8Num27z0"/>
    <w:rsid w:val="005240BB"/>
    <w:rPr>
      <w:rFonts w:cs="Times New Roman"/>
      <w:b w:val="0"/>
      <w:bCs w:val="0"/>
    </w:rPr>
  </w:style>
  <w:style w:type="character" w:customStyle="1" w:styleId="WW8Num28z0">
    <w:name w:val="WW8Num28z0"/>
    <w:rsid w:val="005240BB"/>
    <w:rPr>
      <w:rFonts w:ascii="Vladimir Script" w:hAnsi="Vladimir Script" w:cs="Vladimir Script"/>
    </w:rPr>
  </w:style>
  <w:style w:type="character" w:customStyle="1" w:styleId="WW8Num28z1">
    <w:name w:val="WW8Num28z1"/>
    <w:rsid w:val="005240BB"/>
    <w:rPr>
      <w:rFonts w:cs="Times New Roman"/>
    </w:rPr>
  </w:style>
  <w:style w:type="character" w:customStyle="1" w:styleId="WW8Num28z2">
    <w:name w:val="WW8Num28z2"/>
    <w:rsid w:val="005240BB"/>
    <w:rPr>
      <w:rFonts w:ascii="Wingdings" w:hAnsi="Wingdings" w:cs="Wingdings"/>
    </w:rPr>
  </w:style>
  <w:style w:type="character" w:customStyle="1" w:styleId="WW8Num28z3">
    <w:name w:val="WW8Num28z3"/>
    <w:rsid w:val="005240BB"/>
    <w:rPr>
      <w:rFonts w:ascii="Symbol" w:hAnsi="Symbol" w:cs="Symbol"/>
    </w:rPr>
  </w:style>
  <w:style w:type="character" w:customStyle="1" w:styleId="WW8Num28z4">
    <w:name w:val="WW8Num28z4"/>
    <w:rsid w:val="005240BB"/>
    <w:rPr>
      <w:rFonts w:ascii="Courier New" w:hAnsi="Courier New" w:cs="Courier New"/>
    </w:rPr>
  </w:style>
  <w:style w:type="character" w:customStyle="1" w:styleId="WW8Num29z0">
    <w:name w:val="WW8Num29z0"/>
    <w:rsid w:val="005240BB"/>
    <w:rPr>
      <w:rFonts w:cs="Times New Roman"/>
    </w:rPr>
  </w:style>
  <w:style w:type="character" w:customStyle="1" w:styleId="WW8Num30z0">
    <w:name w:val="WW8Num30z0"/>
    <w:rsid w:val="005240BB"/>
    <w:rPr>
      <w:rFonts w:cs="Times New Roman"/>
    </w:rPr>
  </w:style>
  <w:style w:type="character" w:customStyle="1" w:styleId="WW8Num31z0">
    <w:name w:val="WW8Num31z0"/>
    <w:rsid w:val="005240BB"/>
    <w:rPr>
      <w:rFonts w:cs="Times New Roman"/>
    </w:rPr>
  </w:style>
  <w:style w:type="character" w:customStyle="1" w:styleId="WW8Num31z1">
    <w:name w:val="WW8Num31z1"/>
    <w:rsid w:val="005240BB"/>
    <w:rPr>
      <w:rFonts w:cs="Times New Roman"/>
      <w:b w:val="0"/>
      <w:bCs w:val="0"/>
    </w:rPr>
  </w:style>
  <w:style w:type="character" w:customStyle="1" w:styleId="WW8Num32z0">
    <w:name w:val="WW8Num32z0"/>
    <w:rsid w:val="005240BB"/>
  </w:style>
  <w:style w:type="character" w:customStyle="1" w:styleId="WW8Num32z1">
    <w:name w:val="WW8Num32z1"/>
    <w:rsid w:val="005240BB"/>
  </w:style>
  <w:style w:type="character" w:customStyle="1" w:styleId="WW8Num32z2">
    <w:name w:val="WW8Num32z2"/>
    <w:rsid w:val="005240BB"/>
  </w:style>
  <w:style w:type="character" w:customStyle="1" w:styleId="WW8Num32z3">
    <w:name w:val="WW8Num32z3"/>
    <w:rsid w:val="005240BB"/>
  </w:style>
  <w:style w:type="character" w:customStyle="1" w:styleId="WW8Num32z4">
    <w:name w:val="WW8Num32z4"/>
    <w:rsid w:val="005240BB"/>
  </w:style>
  <w:style w:type="character" w:customStyle="1" w:styleId="WW8Num32z5">
    <w:name w:val="WW8Num32z5"/>
    <w:rsid w:val="005240BB"/>
  </w:style>
  <w:style w:type="character" w:customStyle="1" w:styleId="WW8Num32z6">
    <w:name w:val="WW8Num32z6"/>
    <w:rsid w:val="005240BB"/>
  </w:style>
  <w:style w:type="character" w:customStyle="1" w:styleId="WW8Num32z7">
    <w:name w:val="WW8Num32z7"/>
    <w:rsid w:val="005240BB"/>
  </w:style>
  <w:style w:type="character" w:customStyle="1" w:styleId="WW8Num32z8">
    <w:name w:val="WW8Num32z8"/>
    <w:rsid w:val="005240BB"/>
  </w:style>
  <w:style w:type="character" w:customStyle="1" w:styleId="WW8Num33z0">
    <w:name w:val="WW8Num33z0"/>
    <w:rsid w:val="005240BB"/>
    <w:rPr>
      <w:rFonts w:cs="Times New Roman"/>
    </w:rPr>
  </w:style>
  <w:style w:type="character" w:customStyle="1" w:styleId="WW8Num34z0">
    <w:name w:val="WW8Num34z0"/>
    <w:rsid w:val="005240BB"/>
    <w:rPr>
      <w:rFonts w:cs="Times New Roman"/>
    </w:rPr>
  </w:style>
  <w:style w:type="character" w:customStyle="1" w:styleId="WW8Num35z0">
    <w:name w:val="WW8Num35z0"/>
    <w:rsid w:val="005240BB"/>
  </w:style>
  <w:style w:type="character" w:customStyle="1" w:styleId="WW8Num35z1">
    <w:name w:val="WW8Num35z1"/>
    <w:rsid w:val="005240BB"/>
  </w:style>
  <w:style w:type="character" w:customStyle="1" w:styleId="WW8Num35z2">
    <w:name w:val="WW8Num35z2"/>
    <w:rsid w:val="005240BB"/>
  </w:style>
  <w:style w:type="character" w:customStyle="1" w:styleId="WW8Num35z3">
    <w:name w:val="WW8Num35z3"/>
    <w:rsid w:val="005240BB"/>
  </w:style>
  <w:style w:type="character" w:customStyle="1" w:styleId="WW8Num35z4">
    <w:name w:val="WW8Num35z4"/>
    <w:rsid w:val="005240BB"/>
  </w:style>
  <w:style w:type="character" w:customStyle="1" w:styleId="WW8Num35z5">
    <w:name w:val="WW8Num35z5"/>
    <w:rsid w:val="005240BB"/>
  </w:style>
  <w:style w:type="character" w:customStyle="1" w:styleId="WW8Num35z6">
    <w:name w:val="WW8Num35z6"/>
    <w:rsid w:val="005240BB"/>
  </w:style>
  <w:style w:type="character" w:customStyle="1" w:styleId="WW8Num35z7">
    <w:name w:val="WW8Num35z7"/>
    <w:rsid w:val="005240BB"/>
  </w:style>
  <w:style w:type="character" w:customStyle="1" w:styleId="WW8Num35z8">
    <w:name w:val="WW8Num35z8"/>
    <w:rsid w:val="005240BB"/>
  </w:style>
  <w:style w:type="character" w:customStyle="1" w:styleId="WW8Num36z0">
    <w:name w:val="WW8Num36z0"/>
    <w:rsid w:val="005240BB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5240BB"/>
    <w:rPr>
      <w:rFonts w:ascii="Courier New" w:hAnsi="Courier New" w:cs="Courier New"/>
    </w:rPr>
  </w:style>
  <w:style w:type="character" w:customStyle="1" w:styleId="WW8Num36z2">
    <w:name w:val="WW8Num36z2"/>
    <w:rsid w:val="005240BB"/>
    <w:rPr>
      <w:rFonts w:ascii="Wingdings" w:hAnsi="Wingdings" w:cs="Wingdings"/>
    </w:rPr>
  </w:style>
  <w:style w:type="character" w:customStyle="1" w:styleId="WW8Num36z3">
    <w:name w:val="WW8Num36z3"/>
    <w:rsid w:val="005240BB"/>
    <w:rPr>
      <w:rFonts w:ascii="Symbol" w:hAnsi="Symbol" w:cs="Symbol"/>
    </w:rPr>
  </w:style>
  <w:style w:type="character" w:customStyle="1" w:styleId="WW8Num37z0">
    <w:name w:val="WW8Num37z0"/>
    <w:rsid w:val="005240BB"/>
    <w:rPr>
      <w:rFonts w:cs="Times New Roman"/>
    </w:rPr>
  </w:style>
  <w:style w:type="character" w:customStyle="1" w:styleId="WW8Num38z0">
    <w:name w:val="WW8Num38z0"/>
    <w:rsid w:val="005240BB"/>
    <w:rPr>
      <w:rFonts w:ascii="Vladimir Script" w:hAnsi="Vladimir Script" w:cs="Vladimir Script"/>
    </w:rPr>
  </w:style>
  <w:style w:type="character" w:customStyle="1" w:styleId="WW8Num38z1">
    <w:name w:val="WW8Num38z1"/>
    <w:rsid w:val="005240BB"/>
    <w:rPr>
      <w:rFonts w:ascii="Courier New" w:hAnsi="Courier New" w:cs="Courier New"/>
    </w:rPr>
  </w:style>
  <w:style w:type="character" w:customStyle="1" w:styleId="WW8Num38z2">
    <w:name w:val="WW8Num38z2"/>
    <w:rsid w:val="005240BB"/>
    <w:rPr>
      <w:rFonts w:ascii="Wingdings" w:hAnsi="Wingdings" w:cs="Wingdings"/>
    </w:rPr>
  </w:style>
  <w:style w:type="character" w:customStyle="1" w:styleId="WW8Num38z3">
    <w:name w:val="WW8Num38z3"/>
    <w:rsid w:val="005240BB"/>
    <w:rPr>
      <w:rFonts w:ascii="Symbol" w:hAnsi="Symbol" w:cs="Symbol"/>
    </w:rPr>
  </w:style>
  <w:style w:type="character" w:customStyle="1" w:styleId="WW8Num39z0">
    <w:name w:val="WW8Num39z0"/>
    <w:rsid w:val="005240BB"/>
    <w:rPr>
      <w:rFonts w:cs="Times New Roman"/>
    </w:rPr>
  </w:style>
  <w:style w:type="character" w:customStyle="1" w:styleId="WW8Num40z0">
    <w:name w:val="WW8Num40z0"/>
    <w:rsid w:val="005240BB"/>
    <w:rPr>
      <w:rFonts w:cs="Times New Roman"/>
    </w:rPr>
  </w:style>
  <w:style w:type="character" w:customStyle="1" w:styleId="WW8Num41z0">
    <w:name w:val="WW8Num41z0"/>
    <w:rsid w:val="005240BB"/>
    <w:rPr>
      <w:rFonts w:cs="Times New Roman"/>
    </w:rPr>
  </w:style>
  <w:style w:type="character" w:customStyle="1" w:styleId="WW8Num42z0">
    <w:name w:val="WW8Num42z0"/>
    <w:rsid w:val="005240BB"/>
    <w:rPr>
      <w:rFonts w:ascii="Vladimir Script" w:hAnsi="Vladimir Script" w:cs="Vladimir Script"/>
    </w:rPr>
  </w:style>
  <w:style w:type="character" w:customStyle="1" w:styleId="WW8Num42z1">
    <w:name w:val="WW8Num42z1"/>
    <w:rsid w:val="005240BB"/>
    <w:rPr>
      <w:rFonts w:ascii="Courier New" w:hAnsi="Courier New" w:cs="Courier New"/>
    </w:rPr>
  </w:style>
  <w:style w:type="character" w:customStyle="1" w:styleId="WW8Num42z2">
    <w:name w:val="WW8Num42z2"/>
    <w:rsid w:val="005240BB"/>
    <w:rPr>
      <w:rFonts w:ascii="Wingdings" w:hAnsi="Wingdings" w:cs="Wingdings"/>
    </w:rPr>
  </w:style>
  <w:style w:type="character" w:customStyle="1" w:styleId="WW8Num42z3">
    <w:name w:val="WW8Num42z3"/>
    <w:rsid w:val="005240BB"/>
    <w:rPr>
      <w:rFonts w:ascii="Symbol" w:hAnsi="Symbol" w:cs="Symbol"/>
    </w:rPr>
  </w:style>
  <w:style w:type="character" w:customStyle="1" w:styleId="12">
    <w:name w:val="Основной шрифт абзаца1"/>
    <w:rsid w:val="005240BB"/>
  </w:style>
  <w:style w:type="character" w:customStyle="1" w:styleId="afd">
    <w:name w:val="Схема документа Знак"/>
    <w:rsid w:val="005240BB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5240BB"/>
    <w:rPr>
      <w:rFonts w:ascii="Arial" w:hAnsi="Arial" w:cs="Arial"/>
      <w:b/>
      <w:sz w:val="24"/>
    </w:rPr>
  </w:style>
  <w:style w:type="character" w:customStyle="1" w:styleId="afe">
    <w:name w:val="Основной текст с отступом Знак"/>
    <w:rsid w:val="005240BB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5240BB"/>
    <w:rPr>
      <w:sz w:val="16"/>
    </w:rPr>
  </w:style>
  <w:style w:type="character" w:customStyle="1" w:styleId="apple-converted-space">
    <w:name w:val="apple-converted-space"/>
    <w:rsid w:val="005240BB"/>
  </w:style>
  <w:style w:type="character" w:customStyle="1" w:styleId="13">
    <w:name w:val="Знак примечания1"/>
    <w:rsid w:val="005240BB"/>
    <w:rPr>
      <w:sz w:val="16"/>
      <w:szCs w:val="16"/>
    </w:rPr>
  </w:style>
  <w:style w:type="character" w:customStyle="1" w:styleId="FontStyle13">
    <w:name w:val="Font Style13"/>
    <w:rsid w:val="005240BB"/>
    <w:rPr>
      <w:rFonts w:ascii="Times New Roman" w:hAnsi="Times New Roman" w:cs="Times New Roman"/>
      <w:spacing w:val="-10"/>
      <w:sz w:val="28"/>
      <w:szCs w:val="28"/>
    </w:rPr>
  </w:style>
  <w:style w:type="paragraph" w:styleId="aff">
    <w:name w:val="List"/>
    <w:basedOn w:val="a"/>
    <w:rsid w:val="005240BB"/>
    <w:pPr>
      <w:ind w:left="283" w:hanging="283"/>
    </w:pPr>
    <w:rPr>
      <w:sz w:val="24"/>
      <w:szCs w:val="24"/>
      <w:lang w:eastAsia="zh-CN"/>
    </w:rPr>
  </w:style>
  <w:style w:type="paragraph" w:styleId="aff0">
    <w:name w:val="caption"/>
    <w:basedOn w:val="a"/>
    <w:qFormat/>
    <w:rsid w:val="005240BB"/>
    <w:pPr>
      <w:suppressLineNumbers/>
      <w:spacing w:before="120" w:after="120" w:line="276" w:lineRule="auto"/>
    </w:pPr>
    <w:rPr>
      <w:rFonts w:ascii="Calibri" w:hAnsi="Calibri" w:cs="Free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5240BB"/>
    <w:pPr>
      <w:suppressLineNumbers/>
      <w:spacing w:after="200" w:line="276" w:lineRule="auto"/>
    </w:pPr>
    <w:rPr>
      <w:rFonts w:ascii="Calibri" w:hAnsi="Calibri" w:cs="FreeSans"/>
      <w:sz w:val="22"/>
      <w:szCs w:val="22"/>
      <w:lang w:eastAsia="zh-CN"/>
    </w:rPr>
  </w:style>
  <w:style w:type="paragraph" w:customStyle="1" w:styleId="ConsPlusCell">
    <w:name w:val="ConsPlusCell"/>
    <w:rsid w:val="005240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5240BB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0">
    <w:name w:val="Основной текст 21"/>
    <w:basedOn w:val="a"/>
    <w:rsid w:val="005240BB"/>
    <w:rPr>
      <w:rFonts w:ascii="Arial" w:hAnsi="Arial" w:cs="Arial"/>
      <w:b/>
      <w:bCs/>
      <w:sz w:val="24"/>
      <w:szCs w:val="24"/>
      <w:lang w:eastAsia="zh-CN"/>
    </w:rPr>
  </w:style>
  <w:style w:type="paragraph" w:customStyle="1" w:styleId="16">
    <w:name w:val="Знак1 Знак Знак Знак"/>
    <w:basedOn w:val="a"/>
    <w:rsid w:val="005240BB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Body Text Indent"/>
    <w:basedOn w:val="a"/>
    <w:link w:val="17"/>
    <w:rsid w:val="005240BB"/>
    <w:pPr>
      <w:spacing w:after="120"/>
      <w:ind w:left="283"/>
    </w:pPr>
    <w:rPr>
      <w:sz w:val="24"/>
      <w:szCs w:val="24"/>
      <w:lang w:eastAsia="zh-CN"/>
    </w:rPr>
  </w:style>
  <w:style w:type="character" w:customStyle="1" w:styleId="17">
    <w:name w:val="Основной текст с отступом Знак1"/>
    <w:basedOn w:val="a0"/>
    <w:link w:val="aff1"/>
    <w:rsid w:val="005240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240BB"/>
    <w:pPr>
      <w:spacing w:after="120" w:line="276" w:lineRule="auto"/>
    </w:pPr>
    <w:rPr>
      <w:rFonts w:ascii="Calibri" w:hAnsi="Calibri"/>
      <w:sz w:val="16"/>
      <w:szCs w:val="16"/>
      <w:lang w:eastAsia="zh-CN"/>
    </w:rPr>
  </w:style>
  <w:style w:type="paragraph" w:customStyle="1" w:styleId="ConsNormal">
    <w:name w:val="ConsNormal"/>
    <w:rsid w:val="005240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Знак Знак Знак Знак Знак Знак Знак"/>
    <w:basedOn w:val="a"/>
    <w:rsid w:val="005240BB"/>
    <w:rPr>
      <w:rFonts w:ascii="Verdana" w:hAnsi="Verdana" w:cs="Verdana"/>
      <w:sz w:val="24"/>
      <w:szCs w:val="24"/>
      <w:lang w:eastAsia="zh-CN"/>
    </w:rPr>
  </w:style>
  <w:style w:type="paragraph" w:styleId="aff3">
    <w:name w:val="No Spacing"/>
    <w:qFormat/>
    <w:rsid w:val="00524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Название объекта1"/>
    <w:basedOn w:val="a"/>
    <w:next w:val="a"/>
    <w:rsid w:val="005240BB"/>
    <w:pPr>
      <w:jc w:val="center"/>
    </w:pPr>
    <w:rPr>
      <w:b/>
      <w:bCs/>
      <w:sz w:val="24"/>
      <w:szCs w:val="24"/>
      <w:lang w:eastAsia="zh-CN"/>
    </w:rPr>
  </w:style>
  <w:style w:type="paragraph" w:customStyle="1" w:styleId="19">
    <w:name w:val="Текст примечания1"/>
    <w:basedOn w:val="a"/>
    <w:rsid w:val="005240BB"/>
    <w:pPr>
      <w:spacing w:after="200" w:line="276" w:lineRule="auto"/>
    </w:pPr>
    <w:rPr>
      <w:rFonts w:ascii="Calibri" w:hAnsi="Calibri"/>
      <w:lang w:eastAsia="zh-CN"/>
    </w:rPr>
  </w:style>
  <w:style w:type="paragraph" w:customStyle="1" w:styleId="printr">
    <w:name w:val="printr"/>
    <w:basedOn w:val="a"/>
    <w:rsid w:val="005240BB"/>
    <w:pPr>
      <w:spacing w:before="280" w:after="280"/>
    </w:pPr>
    <w:rPr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5240BB"/>
    <w:pPr>
      <w:suppressLineNumber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5">
    <w:name w:val="Заголовок таблицы"/>
    <w:basedOn w:val="aff4"/>
    <w:rsid w:val="005240BB"/>
    <w:pPr>
      <w:jc w:val="center"/>
    </w:pPr>
    <w:rPr>
      <w:b/>
      <w:bCs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5240BB"/>
  </w:style>
  <w:style w:type="character" w:customStyle="1" w:styleId="1a">
    <w:name w:val="Название Знак1"/>
    <w:uiPriority w:val="10"/>
    <w:rsid w:val="005240B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5240BB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5240B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2">
    <w:name w:val="Основной текст2"/>
    <w:uiPriority w:val="99"/>
    <w:rsid w:val="005240B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  <w:style w:type="character" w:customStyle="1" w:styleId="aff6">
    <w:name w:val="Öâåòîâîå âûäåëåíèå"/>
    <w:rsid w:val="005240BB"/>
    <w:rPr>
      <w:b/>
      <w:bCs/>
      <w:color w:val="26282F"/>
    </w:rPr>
  </w:style>
  <w:style w:type="table" w:styleId="aff7">
    <w:name w:val="Table Grid"/>
    <w:basedOn w:val="a1"/>
    <w:uiPriority w:val="59"/>
    <w:rsid w:val="005240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 Знак Знак"/>
    <w:basedOn w:val="a"/>
    <w:rsid w:val="005240B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5240BB"/>
  </w:style>
  <w:style w:type="numbering" w:customStyle="1" w:styleId="23">
    <w:name w:val="Нет списка2"/>
    <w:next w:val="a2"/>
    <w:uiPriority w:val="99"/>
    <w:semiHidden/>
    <w:unhideWhenUsed/>
    <w:rsid w:val="005240BB"/>
  </w:style>
  <w:style w:type="character" w:customStyle="1" w:styleId="1c">
    <w:name w:val="Основной текст Знак1"/>
    <w:rsid w:val="005240B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d">
    <w:name w:val="Верхний колонтитул Знак1"/>
    <w:uiPriority w:val="99"/>
    <w:rsid w:val="005240BB"/>
    <w:rPr>
      <w:sz w:val="24"/>
      <w:szCs w:val="24"/>
      <w:lang w:eastAsia="zh-CN"/>
    </w:rPr>
  </w:style>
  <w:style w:type="character" w:customStyle="1" w:styleId="1e">
    <w:name w:val="Нижний колонтитул Знак1"/>
    <w:rsid w:val="005240BB"/>
    <w:rPr>
      <w:sz w:val="24"/>
      <w:szCs w:val="24"/>
      <w:lang w:eastAsia="zh-CN"/>
    </w:rPr>
  </w:style>
  <w:style w:type="character" w:customStyle="1" w:styleId="HTML1">
    <w:name w:val="Стандартный HTML Знак1"/>
    <w:uiPriority w:val="99"/>
    <w:rsid w:val="005240BB"/>
    <w:rPr>
      <w:rFonts w:ascii="Courier New" w:eastAsia="Times New Roman" w:hAnsi="Courier New" w:cs="Courier New"/>
      <w:lang w:eastAsia="zh-CN"/>
    </w:rPr>
  </w:style>
  <w:style w:type="character" w:customStyle="1" w:styleId="1f">
    <w:name w:val="Текст выноски Знак1"/>
    <w:rsid w:val="005240BB"/>
    <w:rPr>
      <w:rFonts w:ascii="Tahoma" w:hAnsi="Tahoma" w:cs="Tahoma"/>
      <w:sz w:val="16"/>
      <w:szCs w:val="16"/>
      <w:lang w:eastAsia="zh-CN"/>
    </w:rPr>
  </w:style>
  <w:style w:type="character" w:customStyle="1" w:styleId="1f0">
    <w:name w:val="Текст примечания Знак1"/>
    <w:uiPriority w:val="99"/>
    <w:semiHidden/>
    <w:rsid w:val="005240BB"/>
    <w:rPr>
      <w:rFonts w:ascii="Calibri" w:hAnsi="Calibri"/>
      <w:lang w:eastAsia="zh-CN"/>
    </w:rPr>
  </w:style>
  <w:style w:type="character" w:customStyle="1" w:styleId="1f1">
    <w:name w:val="Тема примечания Знак1"/>
    <w:rsid w:val="005240BB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</dc:creator>
  <cp:keywords/>
  <dc:description/>
  <cp:lastModifiedBy>Rita</cp:lastModifiedBy>
  <cp:revision>2</cp:revision>
  <dcterms:created xsi:type="dcterms:W3CDTF">2024-08-22T08:12:00Z</dcterms:created>
  <dcterms:modified xsi:type="dcterms:W3CDTF">2024-08-22T08:12:00Z</dcterms:modified>
</cp:coreProperties>
</file>