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12E0" w14:textId="77777777" w:rsidR="00A1515F" w:rsidRDefault="00124769" w:rsidP="00A1515F">
      <w:pPr>
        <w:jc w:val="center"/>
      </w:pPr>
      <w:r w:rsidRPr="00A73097">
        <w:rPr>
          <w:noProof/>
        </w:rPr>
        <w:drawing>
          <wp:inline distT="0" distB="0" distL="0" distR="0" wp14:anchorId="782E0DE4" wp14:editId="19D7DE6A">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14:paraId="4D9AEA93" w14:textId="77777777" w:rsidR="00A1515F" w:rsidRPr="008D4DAA" w:rsidRDefault="00A1515F" w:rsidP="006D1EE5">
      <w:pPr>
        <w:jc w:val="right"/>
        <w:rPr>
          <w:b/>
          <w:sz w:val="28"/>
          <w:szCs w:val="28"/>
        </w:rPr>
      </w:pPr>
    </w:p>
    <w:p w14:paraId="4B25E304" w14:textId="77777777" w:rsidR="00A1515F" w:rsidRPr="00AB6F46" w:rsidRDefault="00A1515F" w:rsidP="00A1515F">
      <w:pPr>
        <w:jc w:val="center"/>
        <w:rPr>
          <w:b/>
          <w:sz w:val="28"/>
          <w:szCs w:val="28"/>
        </w:rPr>
      </w:pPr>
      <w:r w:rsidRPr="00AB6F46">
        <w:rPr>
          <w:b/>
          <w:sz w:val="28"/>
          <w:szCs w:val="28"/>
        </w:rPr>
        <w:t>Администрация</w:t>
      </w:r>
    </w:p>
    <w:p w14:paraId="0782F396" w14:textId="77777777" w:rsidR="00A1515F" w:rsidRPr="00AB6F46" w:rsidRDefault="00A1515F" w:rsidP="00A1515F">
      <w:pPr>
        <w:jc w:val="center"/>
        <w:rPr>
          <w:b/>
          <w:sz w:val="28"/>
          <w:szCs w:val="28"/>
        </w:rPr>
      </w:pPr>
      <w:r w:rsidRPr="00AB6F46">
        <w:rPr>
          <w:b/>
          <w:sz w:val="28"/>
          <w:szCs w:val="28"/>
        </w:rPr>
        <w:t>муниципального образования</w:t>
      </w:r>
    </w:p>
    <w:p w14:paraId="45C780E2" w14:textId="77777777" w:rsidR="00A1515F" w:rsidRPr="00AB6F46" w:rsidRDefault="00A1515F" w:rsidP="00A1515F">
      <w:pPr>
        <w:jc w:val="center"/>
        <w:rPr>
          <w:b/>
          <w:sz w:val="28"/>
          <w:szCs w:val="28"/>
        </w:rPr>
      </w:pPr>
      <w:r w:rsidRPr="00AB6F46">
        <w:rPr>
          <w:b/>
          <w:sz w:val="28"/>
          <w:szCs w:val="28"/>
        </w:rPr>
        <w:t xml:space="preserve"> «Усть-Лужское сельское поселение» </w:t>
      </w:r>
    </w:p>
    <w:p w14:paraId="11A82B35" w14:textId="77777777" w:rsidR="00A1515F" w:rsidRPr="00AB6F46" w:rsidRDefault="00BA6D51" w:rsidP="00A1515F">
      <w:pPr>
        <w:jc w:val="center"/>
        <w:rPr>
          <w:b/>
          <w:sz w:val="28"/>
          <w:szCs w:val="28"/>
        </w:rPr>
      </w:pPr>
      <w:r>
        <w:rPr>
          <w:b/>
          <w:sz w:val="28"/>
          <w:szCs w:val="28"/>
        </w:rPr>
        <w:t xml:space="preserve"> Кингисеппского</w:t>
      </w:r>
      <w:r w:rsidR="00A1515F" w:rsidRPr="00AB6F46">
        <w:rPr>
          <w:b/>
          <w:sz w:val="28"/>
          <w:szCs w:val="28"/>
        </w:rPr>
        <w:t xml:space="preserve"> муниципальн</w:t>
      </w:r>
      <w:r>
        <w:rPr>
          <w:b/>
          <w:sz w:val="28"/>
          <w:szCs w:val="28"/>
        </w:rPr>
        <w:t>ого</w:t>
      </w:r>
      <w:r w:rsidR="00A1515F" w:rsidRPr="00AB6F46">
        <w:rPr>
          <w:b/>
          <w:sz w:val="28"/>
          <w:szCs w:val="28"/>
        </w:rPr>
        <w:t xml:space="preserve"> район</w:t>
      </w:r>
      <w:r>
        <w:rPr>
          <w:b/>
          <w:sz w:val="28"/>
          <w:szCs w:val="28"/>
        </w:rPr>
        <w:t>а</w:t>
      </w:r>
    </w:p>
    <w:p w14:paraId="7B8E4034" w14:textId="77777777" w:rsidR="00A1515F" w:rsidRDefault="00A1515F" w:rsidP="00A1515F">
      <w:pPr>
        <w:jc w:val="center"/>
        <w:rPr>
          <w:b/>
          <w:sz w:val="28"/>
          <w:szCs w:val="28"/>
        </w:rPr>
      </w:pPr>
      <w:r w:rsidRPr="00AB6F46">
        <w:rPr>
          <w:b/>
          <w:sz w:val="28"/>
          <w:szCs w:val="28"/>
        </w:rPr>
        <w:t>Ленинградской области</w:t>
      </w:r>
    </w:p>
    <w:p w14:paraId="1B4214B0" w14:textId="77777777" w:rsidR="006D2D75" w:rsidRDefault="00AE2247" w:rsidP="00A1515F">
      <w:pPr>
        <w:jc w:val="center"/>
        <w:rPr>
          <w:b/>
          <w:sz w:val="28"/>
          <w:szCs w:val="28"/>
        </w:rPr>
      </w:pPr>
      <w:r>
        <w:rPr>
          <w:b/>
          <w:sz w:val="28"/>
          <w:szCs w:val="28"/>
        </w:rPr>
        <w:t xml:space="preserve">                                      </w:t>
      </w:r>
      <w:r w:rsidR="00CF23BC">
        <w:rPr>
          <w:b/>
          <w:sz w:val="28"/>
          <w:szCs w:val="28"/>
        </w:rPr>
        <w:t xml:space="preserve">                                                      </w:t>
      </w:r>
      <w:r>
        <w:rPr>
          <w:b/>
          <w:sz w:val="28"/>
          <w:szCs w:val="28"/>
        </w:rPr>
        <w:t xml:space="preserve">                                        </w:t>
      </w:r>
      <w:r w:rsidR="00BB15DB">
        <w:rPr>
          <w:b/>
          <w:sz w:val="28"/>
          <w:szCs w:val="28"/>
        </w:rPr>
        <w:t xml:space="preserve">                                                          </w:t>
      </w:r>
      <w:r w:rsidR="008203D0">
        <w:rPr>
          <w:b/>
          <w:sz w:val="28"/>
          <w:szCs w:val="28"/>
        </w:rPr>
        <w:t xml:space="preserve">                                                     </w:t>
      </w:r>
    </w:p>
    <w:p w14:paraId="512058E9" w14:textId="77777777" w:rsidR="0074548C" w:rsidRPr="0010458F" w:rsidRDefault="006D2D75" w:rsidP="00A1515F">
      <w:pPr>
        <w:jc w:val="center"/>
        <w:rPr>
          <w:b/>
          <w:sz w:val="32"/>
          <w:szCs w:val="32"/>
        </w:rPr>
      </w:pPr>
      <w:r w:rsidRPr="0010458F">
        <w:rPr>
          <w:b/>
          <w:sz w:val="32"/>
          <w:szCs w:val="32"/>
        </w:rPr>
        <w:t>ПОСТАНОВЛЕНИЕ</w:t>
      </w:r>
    </w:p>
    <w:p w14:paraId="60FFCC97" w14:textId="77777777" w:rsidR="00A1515F" w:rsidRPr="00FC28F2" w:rsidRDefault="00F93E2B" w:rsidP="00A1515F">
      <w:pPr>
        <w:jc w:val="center"/>
        <w:rPr>
          <w:b/>
          <w:szCs w:val="24"/>
        </w:rPr>
      </w:pPr>
      <w:r w:rsidRPr="00FC28F2">
        <w:rPr>
          <w:b/>
          <w:szCs w:val="24"/>
        </w:rPr>
        <w:t xml:space="preserve">                       </w:t>
      </w:r>
      <w:r w:rsidR="009659F3" w:rsidRPr="00FC28F2">
        <w:rPr>
          <w:b/>
          <w:szCs w:val="24"/>
        </w:rPr>
        <w:t xml:space="preserve"> </w:t>
      </w:r>
      <w:r w:rsidR="005D5933" w:rsidRPr="00FC28F2">
        <w:rPr>
          <w:b/>
          <w:szCs w:val="24"/>
        </w:rPr>
        <w:t xml:space="preserve">  </w:t>
      </w:r>
      <w:r w:rsidR="008B3F04" w:rsidRPr="00FC28F2">
        <w:rPr>
          <w:b/>
          <w:szCs w:val="24"/>
        </w:rPr>
        <w:t xml:space="preserve"> </w:t>
      </w:r>
      <w:r w:rsidR="007D375D" w:rsidRPr="00FC28F2">
        <w:rPr>
          <w:b/>
          <w:szCs w:val="24"/>
        </w:rPr>
        <w:t xml:space="preserve"> </w:t>
      </w:r>
      <w:r w:rsidR="00BE5013" w:rsidRPr="00FC28F2">
        <w:rPr>
          <w:b/>
          <w:szCs w:val="24"/>
        </w:rPr>
        <w:t xml:space="preserve">                                                            </w:t>
      </w:r>
      <w:r w:rsidR="007D375D" w:rsidRPr="00FC28F2">
        <w:rPr>
          <w:b/>
          <w:szCs w:val="24"/>
        </w:rPr>
        <w:t xml:space="preserve">  </w:t>
      </w:r>
      <w:r w:rsidR="00DB454C" w:rsidRPr="00FC28F2">
        <w:rPr>
          <w:b/>
          <w:szCs w:val="24"/>
        </w:rPr>
        <w:t xml:space="preserve">                                                       </w:t>
      </w:r>
      <w:r w:rsidR="00DF52EA" w:rsidRPr="00FC28F2">
        <w:rPr>
          <w:b/>
          <w:szCs w:val="24"/>
        </w:rPr>
        <w:t xml:space="preserve">   </w:t>
      </w:r>
      <w:r w:rsidR="00A95663" w:rsidRPr="00FC28F2">
        <w:rPr>
          <w:b/>
          <w:szCs w:val="24"/>
        </w:rPr>
        <w:t xml:space="preserve">                                                                </w:t>
      </w:r>
      <w:r w:rsidR="00DF52EA" w:rsidRPr="00FC28F2">
        <w:rPr>
          <w:b/>
          <w:szCs w:val="24"/>
        </w:rPr>
        <w:t xml:space="preserve">                                      </w:t>
      </w:r>
      <w:r w:rsidR="002C0855" w:rsidRPr="00FC28F2">
        <w:rPr>
          <w:b/>
          <w:szCs w:val="24"/>
        </w:rPr>
        <w:t xml:space="preserve"> </w:t>
      </w:r>
      <w:r w:rsidR="00D911BE" w:rsidRPr="00FC28F2">
        <w:rPr>
          <w:b/>
          <w:szCs w:val="24"/>
        </w:rPr>
        <w:t xml:space="preserve">                                      </w:t>
      </w:r>
      <w:r w:rsidR="002C0855" w:rsidRPr="00FC28F2">
        <w:rPr>
          <w:b/>
          <w:szCs w:val="24"/>
        </w:rPr>
        <w:t xml:space="preserve">                                     </w:t>
      </w:r>
      <w:r w:rsidR="0075648E" w:rsidRPr="00FC28F2">
        <w:rPr>
          <w:b/>
          <w:szCs w:val="24"/>
        </w:rPr>
        <w:t xml:space="preserve">                                    </w:t>
      </w:r>
      <w:r w:rsidR="007D375D" w:rsidRPr="00FC28F2">
        <w:rPr>
          <w:b/>
          <w:szCs w:val="24"/>
        </w:rPr>
        <w:t xml:space="preserve">                    </w:t>
      </w:r>
      <w:r w:rsidR="004B05B9" w:rsidRPr="00FC28F2">
        <w:rPr>
          <w:b/>
          <w:szCs w:val="24"/>
        </w:rPr>
        <w:t xml:space="preserve">                                     </w:t>
      </w:r>
      <w:r w:rsidR="008B3F04" w:rsidRPr="00FC28F2">
        <w:rPr>
          <w:b/>
          <w:szCs w:val="24"/>
        </w:rPr>
        <w:t xml:space="preserve">   </w:t>
      </w:r>
      <w:r w:rsidR="008F474B" w:rsidRPr="00FC28F2">
        <w:rPr>
          <w:b/>
          <w:szCs w:val="24"/>
        </w:rPr>
        <w:t xml:space="preserve"> </w:t>
      </w:r>
      <w:r w:rsidR="0075094D" w:rsidRPr="00FC28F2">
        <w:rPr>
          <w:b/>
          <w:szCs w:val="24"/>
        </w:rPr>
        <w:t xml:space="preserve"> </w:t>
      </w:r>
      <w:r w:rsidR="00EB4A62" w:rsidRPr="00FC28F2">
        <w:rPr>
          <w:b/>
          <w:szCs w:val="24"/>
        </w:rPr>
        <w:t xml:space="preserve">       </w:t>
      </w:r>
      <w:r w:rsidR="004B05B9" w:rsidRPr="00FC28F2">
        <w:rPr>
          <w:b/>
          <w:szCs w:val="24"/>
        </w:rPr>
        <w:t xml:space="preserve">                              </w:t>
      </w:r>
      <w:r w:rsidR="00EB4A62" w:rsidRPr="00FC28F2">
        <w:rPr>
          <w:b/>
          <w:szCs w:val="24"/>
        </w:rPr>
        <w:t xml:space="preserve">                                </w:t>
      </w:r>
      <w:r w:rsidR="0075094D" w:rsidRPr="00FC28F2">
        <w:rPr>
          <w:b/>
          <w:szCs w:val="24"/>
        </w:rPr>
        <w:t xml:space="preserve">                                                     </w:t>
      </w:r>
      <w:r w:rsidR="008F474B" w:rsidRPr="00FC28F2">
        <w:rPr>
          <w:b/>
          <w:szCs w:val="24"/>
        </w:rPr>
        <w:t xml:space="preserve">                                                     </w:t>
      </w:r>
      <w:r w:rsidR="008B3F04" w:rsidRPr="00FC28F2">
        <w:rPr>
          <w:b/>
          <w:szCs w:val="24"/>
        </w:rPr>
        <w:t xml:space="preserve">                                    </w:t>
      </w:r>
      <w:r w:rsidR="005D5933" w:rsidRPr="00FC28F2">
        <w:rPr>
          <w:b/>
          <w:szCs w:val="24"/>
        </w:rPr>
        <w:t xml:space="preserve"> </w:t>
      </w:r>
      <w:r w:rsidR="0074548C" w:rsidRPr="00FC28F2">
        <w:rPr>
          <w:b/>
          <w:szCs w:val="24"/>
        </w:rPr>
        <w:t xml:space="preserve">                                           </w:t>
      </w:r>
      <w:r w:rsidR="005D5933" w:rsidRPr="00FC28F2">
        <w:rPr>
          <w:b/>
          <w:szCs w:val="24"/>
        </w:rPr>
        <w:t xml:space="preserve"> </w:t>
      </w:r>
      <w:r w:rsidR="009D777E" w:rsidRPr="00FC28F2">
        <w:rPr>
          <w:b/>
          <w:szCs w:val="24"/>
        </w:rPr>
        <w:t xml:space="preserve">  </w:t>
      </w:r>
      <w:r w:rsidR="00EA059C" w:rsidRPr="00FC28F2">
        <w:rPr>
          <w:b/>
          <w:szCs w:val="24"/>
        </w:rPr>
        <w:t xml:space="preserve">                                          </w:t>
      </w:r>
      <w:r w:rsidR="009D777E" w:rsidRPr="00FC28F2">
        <w:rPr>
          <w:b/>
          <w:szCs w:val="24"/>
        </w:rPr>
        <w:t xml:space="preserve">                                   </w:t>
      </w:r>
      <w:r w:rsidR="005D5933" w:rsidRPr="00FC28F2">
        <w:rPr>
          <w:b/>
          <w:szCs w:val="24"/>
        </w:rPr>
        <w:t xml:space="preserve">                                             </w:t>
      </w:r>
      <w:r w:rsidR="009659F3" w:rsidRPr="00FC28F2">
        <w:rPr>
          <w:b/>
          <w:szCs w:val="24"/>
        </w:rPr>
        <w:t xml:space="preserve"> </w:t>
      </w:r>
      <w:r w:rsidR="00E26C41" w:rsidRPr="00FC28F2">
        <w:rPr>
          <w:b/>
          <w:szCs w:val="24"/>
        </w:rPr>
        <w:t xml:space="preserve">          </w:t>
      </w:r>
      <w:r w:rsidR="00B030B4" w:rsidRPr="00FC28F2">
        <w:rPr>
          <w:b/>
          <w:szCs w:val="24"/>
        </w:rPr>
        <w:t xml:space="preserve">                                                             </w:t>
      </w:r>
      <w:r w:rsidR="00E26C41" w:rsidRPr="00FC28F2">
        <w:rPr>
          <w:b/>
          <w:szCs w:val="24"/>
        </w:rPr>
        <w:t xml:space="preserve">                                                                                   </w:t>
      </w:r>
      <w:r w:rsidR="009659F3" w:rsidRPr="00FC28F2">
        <w:rPr>
          <w:b/>
          <w:szCs w:val="24"/>
        </w:rPr>
        <w:t xml:space="preserve">                                                                        </w:t>
      </w:r>
      <w:r w:rsidRPr="00FC28F2">
        <w:rPr>
          <w:b/>
          <w:szCs w:val="24"/>
        </w:rPr>
        <w:t xml:space="preserve">    </w:t>
      </w:r>
      <w:r w:rsidR="0059264E" w:rsidRPr="00FC28F2">
        <w:rPr>
          <w:b/>
          <w:szCs w:val="24"/>
        </w:rPr>
        <w:t xml:space="preserve">    </w:t>
      </w:r>
      <w:r w:rsidR="00662A42" w:rsidRPr="00FC28F2">
        <w:rPr>
          <w:b/>
          <w:szCs w:val="24"/>
        </w:rPr>
        <w:t xml:space="preserve">                                                              </w:t>
      </w:r>
      <w:r w:rsidR="0059264E" w:rsidRPr="00FC28F2">
        <w:rPr>
          <w:b/>
          <w:szCs w:val="24"/>
        </w:rPr>
        <w:t xml:space="preserve">                                                       </w:t>
      </w:r>
      <w:r w:rsidR="001F4A45" w:rsidRPr="00FC28F2">
        <w:rPr>
          <w:b/>
          <w:szCs w:val="24"/>
        </w:rPr>
        <w:t xml:space="preserve">   </w:t>
      </w:r>
      <w:r w:rsidR="000A4DFD" w:rsidRPr="00FC28F2">
        <w:rPr>
          <w:b/>
          <w:szCs w:val="24"/>
        </w:rPr>
        <w:t xml:space="preserve">   </w:t>
      </w:r>
      <w:r w:rsidR="00DB7A68" w:rsidRPr="00FC28F2">
        <w:rPr>
          <w:b/>
          <w:szCs w:val="24"/>
        </w:rPr>
        <w:t xml:space="preserve">                                                    </w:t>
      </w:r>
      <w:r w:rsidR="00261BA4" w:rsidRPr="00FC28F2">
        <w:rPr>
          <w:b/>
          <w:szCs w:val="24"/>
        </w:rPr>
        <w:t xml:space="preserve">                                                                            </w:t>
      </w:r>
      <w:r w:rsidR="000A4DFD" w:rsidRPr="00FC28F2">
        <w:rPr>
          <w:b/>
          <w:szCs w:val="24"/>
        </w:rPr>
        <w:t xml:space="preserve">                                                                                    </w:t>
      </w:r>
      <w:r w:rsidR="00AF122A" w:rsidRPr="00FC28F2">
        <w:rPr>
          <w:b/>
          <w:szCs w:val="24"/>
        </w:rPr>
        <w:t xml:space="preserve">                                                                               </w:t>
      </w:r>
      <w:r w:rsidR="001F4A45" w:rsidRPr="00FC28F2">
        <w:rPr>
          <w:b/>
          <w:szCs w:val="24"/>
        </w:rPr>
        <w:t xml:space="preserve"> </w:t>
      </w:r>
      <w:r w:rsidR="00B7082B" w:rsidRPr="00FC28F2">
        <w:rPr>
          <w:b/>
          <w:szCs w:val="24"/>
        </w:rPr>
        <w:t xml:space="preserve">                                                                       </w:t>
      </w:r>
      <w:r w:rsidR="001F4A45" w:rsidRPr="00FC28F2">
        <w:rPr>
          <w:b/>
          <w:szCs w:val="24"/>
        </w:rPr>
        <w:t xml:space="preserve">                                                                                    </w:t>
      </w:r>
      <w:r w:rsidRPr="00FC28F2">
        <w:rPr>
          <w:b/>
          <w:szCs w:val="24"/>
        </w:rPr>
        <w:t xml:space="preserve">     </w:t>
      </w:r>
      <w:r w:rsidR="008F0AD8" w:rsidRPr="00FC28F2">
        <w:rPr>
          <w:b/>
          <w:szCs w:val="24"/>
        </w:rPr>
        <w:t xml:space="preserve">                                                                             </w:t>
      </w:r>
      <w:r w:rsidRPr="00FC28F2">
        <w:rPr>
          <w:b/>
          <w:szCs w:val="24"/>
        </w:rPr>
        <w:t xml:space="preserve">  </w:t>
      </w:r>
      <w:r w:rsidR="00E74D29" w:rsidRPr="00FC28F2">
        <w:rPr>
          <w:b/>
          <w:szCs w:val="24"/>
        </w:rPr>
        <w:t xml:space="preserve">  </w:t>
      </w:r>
      <w:r w:rsidR="00F77B6F" w:rsidRPr="00FC28F2">
        <w:rPr>
          <w:b/>
          <w:szCs w:val="24"/>
        </w:rPr>
        <w:t xml:space="preserve">                                                                     </w:t>
      </w:r>
      <w:r w:rsidR="00E74D29" w:rsidRPr="00FC28F2">
        <w:rPr>
          <w:b/>
          <w:szCs w:val="24"/>
        </w:rPr>
        <w:t xml:space="preserve">            </w:t>
      </w:r>
      <w:r w:rsidR="009F6A29" w:rsidRPr="00FC28F2">
        <w:rPr>
          <w:b/>
          <w:szCs w:val="24"/>
        </w:rPr>
        <w:t xml:space="preserve"> </w:t>
      </w:r>
    </w:p>
    <w:p w14:paraId="5058B6EA" w14:textId="32F79B92" w:rsidR="00A1515F" w:rsidRPr="00777211" w:rsidRDefault="00124769" w:rsidP="00A1515F">
      <w:pPr>
        <w:rPr>
          <w:szCs w:val="24"/>
          <w:lang w:val="en-US"/>
        </w:rPr>
      </w:pPr>
      <w:r>
        <w:rPr>
          <w:szCs w:val="24"/>
        </w:rPr>
        <w:t xml:space="preserve">от </w:t>
      </w:r>
      <w:r w:rsidR="004F6BB7">
        <w:rPr>
          <w:szCs w:val="24"/>
        </w:rPr>
        <w:t>02 декабря</w:t>
      </w:r>
      <w:r w:rsidR="00777211">
        <w:rPr>
          <w:szCs w:val="24"/>
          <w:lang w:val="en-US"/>
        </w:rPr>
        <w:t xml:space="preserve"> 2024</w:t>
      </w:r>
      <w:r w:rsidR="0072130F" w:rsidRPr="00124769">
        <w:rPr>
          <w:szCs w:val="24"/>
        </w:rPr>
        <w:t xml:space="preserve"> г</w:t>
      </w:r>
      <w:r w:rsidR="00B44B36" w:rsidRPr="00124769">
        <w:rPr>
          <w:szCs w:val="24"/>
        </w:rPr>
        <w:t>ода</w:t>
      </w:r>
      <w:r w:rsidR="00B20D56" w:rsidRPr="00124769">
        <w:rPr>
          <w:szCs w:val="24"/>
        </w:rPr>
        <w:t xml:space="preserve"> №</w:t>
      </w:r>
      <w:r w:rsidR="00102D6C">
        <w:rPr>
          <w:szCs w:val="24"/>
        </w:rPr>
        <w:t xml:space="preserve"> </w:t>
      </w:r>
      <w:r w:rsidR="004F6BB7">
        <w:rPr>
          <w:szCs w:val="24"/>
        </w:rPr>
        <w:t>354</w:t>
      </w:r>
    </w:p>
    <w:p w14:paraId="766E04B9" w14:textId="77777777" w:rsidR="00A1515F" w:rsidRPr="00FC28F2" w:rsidRDefault="00A1515F" w:rsidP="00A1515F">
      <w:pPr>
        <w:rPr>
          <w:szCs w:val="24"/>
          <w:u w:val="single"/>
        </w:rPr>
      </w:pPr>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A1515F" w:rsidRPr="00E740DE" w14:paraId="3487F458" w14:textId="77777777" w:rsidTr="00B238E9">
        <w:trPr>
          <w:trHeight w:val="904"/>
        </w:trPr>
        <w:tc>
          <w:tcPr>
            <w:tcW w:w="6059" w:type="dxa"/>
            <w:vAlign w:val="center"/>
          </w:tcPr>
          <w:p w14:paraId="75B8259D" w14:textId="2297FB51" w:rsidR="00A1515F" w:rsidRPr="000170E0" w:rsidRDefault="004F20D3" w:rsidP="004F6BB7">
            <w:pPr>
              <w:pStyle w:val="af2"/>
              <w:spacing w:before="0" w:beforeAutospacing="0" w:after="0" w:afterAutospacing="0"/>
              <w:ind w:left="-104"/>
              <w:jc w:val="both"/>
            </w:pPr>
            <w:r w:rsidRPr="00167C90">
              <w:rPr>
                <w:color w:val="000000"/>
              </w:rPr>
              <w:t xml:space="preserve">Об утверждении административного регламента по предоставлению </w:t>
            </w:r>
            <w:r w:rsidRPr="00554859">
              <w:rPr>
                <w:color w:val="000000"/>
              </w:rPr>
              <w:t>муниципальной услуги «</w:t>
            </w:r>
            <w:r>
              <w:rPr>
                <w:color w:val="000000"/>
              </w:rPr>
              <w:t>Оформление согласия (отказа) на обмен жилыми помещениями, предоставленны</w:t>
            </w:r>
            <w:r w:rsidR="004F6BB7">
              <w:rPr>
                <w:color w:val="000000"/>
              </w:rPr>
              <w:t>ми</w:t>
            </w:r>
            <w:r>
              <w:rPr>
                <w:color w:val="000000"/>
              </w:rPr>
              <w:t xml:space="preserve"> по договорам социального найма»</w:t>
            </w:r>
            <w:r w:rsidR="003C2C5D" w:rsidRPr="005C1A20">
              <w:t xml:space="preserve"> </w:t>
            </w:r>
          </w:p>
        </w:tc>
      </w:tr>
    </w:tbl>
    <w:p w14:paraId="5EB594A1" w14:textId="77777777" w:rsidR="00824DBB" w:rsidRPr="00FC28F2" w:rsidRDefault="00A1515F" w:rsidP="0049713B">
      <w:pPr>
        <w:tabs>
          <w:tab w:val="left" w:pos="540"/>
          <w:tab w:val="left" w:pos="720"/>
        </w:tabs>
        <w:jc w:val="both"/>
        <w:rPr>
          <w:szCs w:val="24"/>
        </w:rPr>
      </w:pPr>
      <w:r w:rsidRPr="00FC28F2">
        <w:rPr>
          <w:szCs w:val="24"/>
        </w:rPr>
        <w:br w:type="textWrapping" w:clear="all"/>
        <w:t xml:space="preserve">  </w:t>
      </w:r>
    </w:p>
    <w:p w14:paraId="7713DB52" w14:textId="780E28DC" w:rsidR="00CE2C51" w:rsidRPr="008668AC" w:rsidRDefault="004F20D3" w:rsidP="008668AC">
      <w:pPr>
        <w:pStyle w:val="1"/>
        <w:shd w:val="clear" w:color="auto" w:fill="FFFFFF"/>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 xml:space="preserve">Федеральным законом от 06.10.2003 № 131-ФЗ «Об общих принципах организации местного самоуправления в Российской Федерации»,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16579300" w14:textId="77777777" w:rsidR="00034B48" w:rsidRDefault="00034B48" w:rsidP="00150C55">
      <w:pPr>
        <w:tabs>
          <w:tab w:val="left" w:pos="540"/>
          <w:tab w:val="left" w:pos="720"/>
        </w:tabs>
        <w:rPr>
          <w:b/>
          <w:sz w:val="28"/>
          <w:szCs w:val="28"/>
        </w:rPr>
      </w:pPr>
    </w:p>
    <w:p w14:paraId="40F71497" w14:textId="64546FF2" w:rsidR="00150C55" w:rsidRPr="00B238E9" w:rsidRDefault="0059264E" w:rsidP="00150C55">
      <w:pPr>
        <w:tabs>
          <w:tab w:val="left" w:pos="540"/>
          <w:tab w:val="left" w:pos="720"/>
        </w:tabs>
        <w:rPr>
          <w:b/>
          <w:sz w:val="28"/>
          <w:szCs w:val="28"/>
        </w:rPr>
      </w:pPr>
      <w:r w:rsidRPr="00B238E9">
        <w:rPr>
          <w:b/>
          <w:sz w:val="28"/>
          <w:szCs w:val="28"/>
        </w:rPr>
        <w:t>ПОСТАНОВЛЯЕТ</w:t>
      </w:r>
      <w:r w:rsidR="00990E52" w:rsidRPr="00B238E9">
        <w:rPr>
          <w:b/>
          <w:sz w:val="28"/>
          <w:szCs w:val="28"/>
        </w:rPr>
        <w:t xml:space="preserve">: </w:t>
      </w:r>
    </w:p>
    <w:p w14:paraId="61DDB195" w14:textId="77777777" w:rsidR="009E45D1" w:rsidRPr="00B238E9" w:rsidRDefault="009E45D1" w:rsidP="00150C55">
      <w:pPr>
        <w:tabs>
          <w:tab w:val="left" w:pos="540"/>
          <w:tab w:val="left" w:pos="720"/>
        </w:tabs>
        <w:rPr>
          <w:b/>
          <w:sz w:val="28"/>
          <w:szCs w:val="28"/>
        </w:rPr>
      </w:pPr>
    </w:p>
    <w:p w14:paraId="763516C1" w14:textId="667F97DB" w:rsidR="004F20D3" w:rsidRDefault="004F20D3" w:rsidP="004F20D3">
      <w:pPr>
        <w:pStyle w:val="a6"/>
        <w:numPr>
          <w:ilvl w:val="0"/>
          <w:numId w:val="1"/>
        </w:numPr>
        <w:ind w:left="0" w:firstLine="709"/>
        <w:jc w:val="both"/>
        <w:rPr>
          <w:szCs w:val="24"/>
        </w:rPr>
      </w:pPr>
      <w:r>
        <w:t>Утвердить Административный регламент предоставления муниципальной услуги «</w:t>
      </w:r>
      <w:r>
        <w:rPr>
          <w:color w:val="000000"/>
          <w:szCs w:val="24"/>
        </w:rPr>
        <w:t>Оформление согласия (отказа) на обмен жилыми помещениями, предоставленны</w:t>
      </w:r>
      <w:r w:rsidR="004F6BB7">
        <w:rPr>
          <w:color w:val="000000"/>
          <w:szCs w:val="24"/>
        </w:rPr>
        <w:t>ми</w:t>
      </w:r>
      <w:r>
        <w:rPr>
          <w:color w:val="000000"/>
          <w:szCs w:val="24"/>
        </w:rPr>
        <w:t xml:space="preserve"> по договорам социального найма</w:t>
      </w:r>
      <w:r>
        <w:t>», согласно приложению</w:t>
      </w:r>
      <w:r>
        <w:rPr>
          <w:szCs w:val="24"/>
        </w:rPr>
        <w:t>.</w:t>
      </w:r>
    </w:p>
    <w:p w14:paraId="6DB6CF6A" w14:textId="07404363" w:rsidR="004F20D3" w:rsidRPr="002425C3" w:rsidRDefault="004F20D3" w:rsidP="004F20D3">
      <w:pPr>
        <w:pStyle w:val="a6"/>
        <w:numPr>
          <w:ilvl w:val="0"/>
          <w:numId w:val="1"/>
        </w:numPr>
        <w:ind w:left="0" w:firstLine="709"/>
        <w:jc w:val="both"/>
        <w:rPr>
          <w:szCs w:val="24"/>
        </w:rPr>
      </w:pPr>
      <w:r w:rsidRPr="00945479">
        <w:rPr>
          <w:color w:val="000000"/>
          <w:szCs w:val="24"/>
        </w:rPr>
        <w:t>Признать</w:t>
      </w:r>
      <w:r w:rsidRPr="00945479">
        <w:rPr>
          <w:szCs w:val="24"/>
        </w:rPr>
        <w:t xml:space="preserve"> утратившим силу постановление главы администрации от </w:t>
      </w:r>
      <w:r w:rsidR="004F6BB7">
        <w:rPr>
          <w:szCs w:val="24"/>
        </w:rPr>
        <w:t>12.01.2024</w:t>
      </w:r>
      <w:r w:rsidRPr="00945479">
        <w:rPr>
          <w:szCs w:val="24"/>
        </w:rPr>
        <w:t xml:space="preserve"> года № </w:t>
      </w:r>
      <w:r w:rsidR="004F6BB7">
        <w:rPr>
          <w:szCs w:val="24"/>
        </w:rPr>
        <w:t>15</w:t>
      </w:r>
      <w:r w:rsidRPr="00945479">
        <w:rPr>
          <w:szCs w:val="24"/>
        </w:rPr>
        <w:t xml:space="preserve"> «</w:t>
      </w:r>
      <w:r w:rsidR="004F6BB7" w:rsidRPr="00167C90">
        <w:rPr>
          <w:color w:val="000000"/>
        </w:rPr>
        <w:t xml:space="preserve">Об утверждении административного регламента по предоставлению </w:t>
      </w:r>
      <w:r w:rsidR="004F6BB7" w:rsidRPr="00554859">
        <w:rPr>
          <w:color w:val="000000"/>
        </w:rPr>
        <w:t>муниципальной услуги «</w:t>
      </w:r>
      <w:r w:rsidR="004F6BB7">
        <w:rPr>
          <w:color w:val="000000"/>
        </w:rPr>
        <w:t>Оформление согласия (отказа) на обмен жилыми помещениями, предоставленные по договорам социального найма</w:t>
      </w:r>
      <w:r w:rsidR="00777211">
        <w:rPr>
          <w:color w:val="000000"/>
        </w:rPr>
        <w:t>»</w:t>
      </w:r>
      <w:r w:rsidRPr="002425C3">
        <w:rPr>
          <w:rFonts w:eastAsia="Calibri" w:cs="Calibri"/>
          <w:color w:val="000000"/>
          <w:szCs w:val="24"/>
          <w:lang w:eastAsia="en-US"/>
        </w:rPr>
        <w:t>.</w:t>
      </w:r>
    </w:p>
    <w:p w14:paraId="4820D4CC" w14:textId="77777777" w:rsidR="004F20D3" w:rsidRPr="00945479" w:rsidRDefault="004F20D3" w:rsidP="004F20D3">
      <w:pPr>
        <w:pStyle w:val="a6"/>
        <w:numPr>
          <w:ilvl w:val="0"/>
          <w:numId w:val="1"/>
        </w:numPr>
        <w:ind w:left="0" w:firstLine="709"/>
        <w:jc w:val="both"/>
        <w:rPr>
          <w:szCs w:val="24"/>
        </w:rPr>
      </w:pPr>
      <w:r w:rsidRPr="002425C3">
        <w:rPr>
          <w:rFonts w:eastAsia="Calibri" w:cs="Calibri"/>
          <w:color w:val="000000"/>
          <w:szCs w:val="24"/>
          <w:lang w:eastAsia="en-US"/>
        </w:rPr>
        <w:t>Настоящее постановление подлежит официальному опубликованию в сети Интернет и размещению на</w:t>
      </w:r>
      <w:r w:rsidRPr="00945479">
        <w:rPr>
          <w:szCs w:val="24"/>
        </w:rPr>
        <w:t xml:space="preserve"> официальном сайте МО «Усть-Лужское сельское поселение»</w:t>
      </w:r>
      <w:hyperlink r:id="rId9" w:history="1">
        <w:r w:rsidRPr="00945479">
          <w:rPr>
            <w:szCs w:val="24"/>
          </w:rPr>
          <w:t>,</w:t>
        </w:r>
      </w:hyperlink>
      <w:r w:rsidRPr="00945479">
        <w:rPr>
          <w:szCs w:val="24"/>
        </w:rPr>
        <w:t xml:space="preserve"> а также в сетевом издании «Ленинградское областное информационное агентство /ЛЕНОБЛИНФОРМ/».</w:t>
      </w:r>
    </w:p>
    <w:p w14:paraId="2E907E43" w14:textId="77777777" w:rsidR="004F20D3" w:rsidRPr="00945479" w:rsidRDefault="004F20D3" w:rsidP="004F20D3">
      <w:pPr>
        <w:pStyle w:val="a6"/>
        <w:numPr>
          <w:ilvl w:val="0"/>
          <w:numId w:val="1"/>
        </w:numPr>
        <w:ind w:left="0" w:firstLine="709"/>
        <w:jc w:val="both"/>
        <w:rPr>
          <w:szCs w:val="24"/>
        </w:rPr>
      </w:pPr>
      <w:r w:rsidRPr="00945479">
        <w:rPr>
          <w:szCs w:val="24"/>
        </w:rPr>
        <w:t>Настоящее постановление вступает в силу после его официального опубликования (обнародования).</w:t>
      </w:r>
    </w:p>
    <w:p w14:paraId="15636272" w14:textId="7848963F" w:rsidR="00FC28F2" w:rsidRPr="000170E0" w:rsidRDefault="004F20D3" w:rsidP="004F20D3">
      <w:pPr>
        <w:pStyle w:val="a6"/>
        <w:numPr>
          <w:ilvl w:val="0"/>
          <w:numId w:val="1"/>
        </w:numPr>
        <w:ind w:left="0" w:firstLine="709"/>
        <w:jc w:val="both"/>
        <w:rPr>
          <w:szCs w:val="24"/>
        </w:rPr>
      </w:pPr>
      <w:r w:rsidRPr="00945479">
        <w:rPr>
          <w:szCs w:val="24"/>
        </w:rPr>
        <w:t>Контроль</w:t>
      </w:r>
      <w:r>
        <w:rPr>
          <w:szCs w:val="24"/>
        </w:rPr>
        <w:t xml:space="preserve"> за выполнением настоящего постановления оставляю за собой</w:t>
      </w:r>
      <w:r w:rsidR="00FC28F2" w:rsidRPr="000170E0">
        <w:rPr>
          <w:szCs w:val="24"/>
        </w:rPr>
        <w:t>.</w:t>
      </w:r>
    </w:p>
    <w:p w14:paraId="74D1C408" w14:textId="07A4A4EB" w:rsidR="004F20D3" w:rsidRDefault="004F20D3" w:rsidP="00A1515F">
      <w:pPr>
        <w:rPr>
          <w:szCs w:val="24"/>
        </w:rPr>
      </w:pPr>
    </w:p>
    <w:p w14:paraId="52576DEA" w14:textId="77777777" w:rsidR="00777211" w:rsidRDefault="00777211" w:rsidP="00A1515F">
      <w:pPr>
        <w:rPr>
          <w:szCs w:val="24"/>
        </w:rPr>
      </w:pPr>
    </w:p>
    <w:p w14:paraId="45C6CBC0" w14:textId="600D2F05" w:rsidR="00FC28F2" w:rsidRPr="000170E0" w:rsidRDefault="008A317F" w:rsidP="00A1515F">
      <w:pPr>
        <w:rPr>
          <w:szCs w:val="24"/>
        </w:rPr>
      </w:pPr>
      <w:r w:rsidRPr="000170E0">
        <w:rPr>
          <w:szCs w:val="24"/>
        </w:rPr>
        <w:t>Г</w:t>
      </w:r>
      <w:r w:rsidR="00F9548E" w:rsidRPr="000170E0">
        <w:rPr>
          <w:szCs w:val="24"/>
        </w:rPr>
        <w:t>лав</w:t>
      </w:r>
      <w:r w:rsidRPr="000170E0">
        <w:rPr>
          <w:szCs w:val="24"/>
        </w:rPr>
        <w:t>а</w:t>
      </w:r>
      <w:r w:rsidR="00E818A6" w:rsidRPr="000170E0">
        <w:rPr>
          <w:szCs w:val="24"/>
        </w:rPr>
        <w:t xml:space="preserve"> </w:t>
      </w:r>
      <w:r w:rsidR="00A1515F" w:rsidRPr="000170E0">
        <w:rPr>
          <w:szCs w:val="24"/>
        </w:rPr>
        <w:t xml:space="preserve">администрации </w:t>
      </w:r>
    </w:p>
    <w:p w14:paraId="76835A64" w14:textId="106D1484" w:rsidR="00A1515F" w:rsidRDefault="00FC28F2" w:rsidP="00A1515F">
      <w:pPr>
        <w:rPr>
          <w:szCs w:val="24"/>
        </w:rPr>
      </w:pPr>
      <w:r w:rsidRPr="000170E0">
        <w:rPr>
          <w:szCs w:val="24"/>
        </w:rPr>
        <w:t xml:space="preserve">МО «Усть-Лужское сельское поселение»  </w:t>
      </w:r>
      <w:r w:rsidR="00990E52" w:rsidRPr="000170E0">
        <w:rPr>
          <w:szCs w:val="24"/>
        </w:rPr>
        <w:t xml:space="preserve"> </w:t>
      </w:r>
      <w:r w:rsidR="00A1515F" w:rsidRPr="000170E0">
        <w:rPr>
          <w:szCs w:val="24"/>
        </w:rPr>
        <w:t xml:space="preserve">  </w:t>
      </w:r>
      <w:r w:rsidR="0059264E" w:rsidRPr="000170E0">
        <w:rPr>
          <w:szCs w:val="24"/>
        </w:rPr>
        <w:t xml:space="preserve"> </w:t>
      </w:r>
      <w:r w:rsidR="000170E0">
        <w:rPr>
          <w:szCs w:val="24"/>
        </w:rPr>
        <w:t xml:space="preserve">              </w:t>
      </w:r>
      <w:r w:rsidR="008A317F" w:rsidRPr="000170E0">
        <w:rPr>
          <w:szCs w:val="24"/>
        </w:rPr>
        <w:t xml:space="preserve">      </w:t>
      </w:r>
      <w:r w:rsidR="0059264E" w:rsidRPr="000170E0">
        <w:rPr>
          <w:szCs w:val="24"/>
        </w:rPr>
        <w:t xml:space="preserve">        </w:t>
      </w:r>
      <w:r w:rsidR="002810DC" w:rsidRPr="000170E0">
        <w:rPr>
          <w:szCs w:val="24"/>
        </w:rPr>
        <w:t xml:space="preserve">              </w:t>
      </w:r>
      <w:r w:rsidR="0059264E" w:rsidRPr="000170E0">
        <w:rPr>
          <w:szCs w:val="24"/>
        </w:rPr>
        <w:t xml:space="preserve"> </w:t>
      </w:r>
      <w:r w:rsidR="008A317F" w:rsidRPr="000170E0">
        <w:rPr>
          <w:szCs w:val="24"/>
        </w:rPr>
        <w:t xml:space="preserve">  </w:t>
      </w:r>
      <w:r w:rsidR="002C3FA6">
        <w:rPr>
          <w:szCs w:val="24"/>
        </w:rPr>
        <w:t xml:space="preserve">          </w:t>
      </w:r>
      <w:r w:rsidR="008A317F" w:rsidRPr="000170E0">
        <w:rPr>
          <w:szCs w:val="24"/>
        </w:rPr>
        <w:t xml:space="preserve"> </w:t>
      </w:r>
      <w:r w:rsidR="004F20D3">
        <w:rPr>
          <w:szCs w:val="24"/>
        </w:rPr>
        <w:t xml:space="preserve"> </w:t>
      </w:r>
      <w:r w:rsidR="008A317F" w:rsidRPr="000170E0">
        <w:rPr>
          <w:szCs w:val="24"/>
        </w:rPr>
        <w:t>П.И.Казарян</w:t>
      </w:r>
    </w:p>
    <w:p w14:paraId="0972CE23" w14:textId="7F2079BA" w:rsidR="004F20D3" w:rsidRDefault="004F20D3" w:rsidP="00582466">
      <w:pPr>
        <w:jc w:val="right"/>
        <w:rPr>
          <w:sz w:val="20"/>
        </w:rPr>
      </w:pPr>
    </w:p>
    <w:p w14:paraId="1BEADEF7" w14:textId="1C787017" w:rsidR="00777211" w:rsidRDefault="00777211" w:rsidP="00582466">
      <w:pPr>
        <w:jc w:val="right"/>
        <w:rPr>
          <w:sz w:val="20"/>
        </w:rPr>
      </w:pPr>
    </w:p>
    <w:p w14:paraId="5370EB56" w14:textId="2E0118F0" w:rsidR="00777211" w:rsidRDefault="00777211" w:rsidP="00582466">
      <w:pPr>
        <w:jc w:val="right"/>
        <w:rPr>
          <w:sz w:val="20"/>
        </w:rPr>
      </w:pPr>
    </w:p>
    <w:p w14:paraId="7B2668BB" w14:textId="0B8CBAF5" w:rsidR="00777211" w:rsidRDefault="00777211" w:rsidP="00582466">
      <w:pPr>
        <w:jc w:val="right"/>
        <w:rPr>
          <w:sz w:val="20"/>
        </w:rPr>
      </w:pPr>
    </w:p>
    <w:p w14:paraId="30ED0792" w14:textId="7493DCC9" w:rsidR="00777211" w:rsidRDefault="00777211" w:rsidP="00582466">
      <w:pPr>
        <w:jc w:val="right"/>
        <w:rPr>
          <w:sz w:val="20"/>
        </w:rPr>
      </w:pPr>
    </w:p>
    <w:p w14:paraId="678A0693" w14:textId="18B7272A" w:rsidR="004F6BB7" w:rsidRDefault="004F6BB7" w:rsidP="004F6BB7">
      <w:pPr>
        <w:rPr>
          <w:sz w:val="16"/>
          <w:szCs w:val="16"/>
        </w:rPr>
      </w:pPr>
      <w:r>
        <w:rPr>
          <w:sz w:val="16"/>
          <w:szCs w:val="16"/>
        </w:rPr>
        <w:t>Исп. Ю.В. Будуштяну</w:t>
      </w:r>
    </w:p>
    <w:p w14:paraId="45662384" w14:textId="61667351" w:rsidR="004F6BB7" w:rsidRPr="004F6BB7" w:rsidRDefault="004F6BB7" w:rsidP="004F6BB7">
      <w:pPr>
        <w:rPr>
          <w:sz w:val="16"/>
          <w:szCs w:val="16"/>
        </w:rPr>
      </w:pPr>
      <w:r>
        <w:rPr>
          <w:sz w:val="16"/>
          <w:szCs w:val="16"/>
        </w:rPr>
        <w:t>тел. 8 (81375) 61-440</w:t>
      </w:r>
    </w:p>
    <w:p w14:paraId="3DC7D044" w14:textId="358DA003" w:rsidR="00777211" w:rsidRDefault="00777211" w:rsidP="00582466">
      <w:pPr>
        <w:jc w:val="right"/>
        <w:rPr>
          <w:sz w:val="20"/>
        </w:rPr>
      </w:pPr>
    </w:p>
    <w:p w14:paraId="14AC9B15" w14:textId="79CB5B19" w:rsidR="00582466" w:rsidRPr="00DC3716" w:rsidRDefault="00582466" w:rsidP="00582466">
      <w:pPr>
        <w:jc w:val="right"/>
        <w:rPr>
          <w:sz w:val="20"/>
        </w:rPr>
      </w:pPr>
      <w:r w:rsidRPr="00DC3716">
        <w:rPr>
          <w:sz w:val="20"/>
        </w:rPr>
        <w:t>Утверждено</w:t>
      </w:r>
    </w:p>
    <w:p w14:paraId="3CC63AEA" w14:textId="77777777" w:rsidR="00582466" w:rsidRPr="00DC3716" w:rsidRDefault="00582466" w:rsidP="00582466">
      <w:pPr>
        <w:jc w:val="right"/>
        <w:rPr>
          <w:sz w:val="20"/>
        </w:rPr>
      </w:pPr>
      <w:r w:rsidRPr="00DC3716">
        <w:rPr>
          <w:sz w:val="20"/>
        </w:rPr>
        <w:t xml:space="preserve">постановлением администрации </w:t>
      </w:r>
    </w:p>
    <w:p w14:paraId="1BCEE506" w14:textId="77777777" w:rsidR="00582466" w:rsidRPr="00DC3716" w:rsidRDefault="00582466" w:rsidP="00582466">
      <w:pPr>
        <w:autoSpaceDE w:val="0"/>
        <w:autoSpaceDN w:val="0"/>
        <w:adjustRightInd w:val="0"/>
        <w:jc w:val="right"/>
        <w:rPr>
          <w:sz w:val="20"/>
        </w:rPr>
      </w:pPr>
      <w:r w:rsidRPr="00DC3716">
        <w:rPr>
          <w:sz w:val="20"/>
        </w:rPr>
        <w:t>муниципального образования</w:t>
      </w:r>
    </w:p>
    <w:p w14:paraId="6B34CBA1" w14:textId="77777777" w:rsidR="00582466" w:rsidRPr="00DC3716" w:rsidRDefault="00582466" w:rsidP="00582466">
      <w:pPr>
        <w:autoSpaceDE w:val="0"/>
        <w:autoSpaceDN w:val="0"/>
        <w:adjustRightInd w:val="0"/>
        <w:jc w:val="right"/>
        <w:rPr>
          <w:sz w:val="20"/>
        </w:rPr>
      </w:pPr>
      <w:r w:rsidRPr="00DC3716">
        <w:rPr>
          <w:sz w:val="20"/>
        </w:rPr>
        <w:t xml:space="preserve"> «Усть-Лужское сельское поселение» </w:t>
      </w:r>
    </w:p>
    <w:p w14:paraId="6374BF05" w14:textId="77777777" w:rsidR="00582466" w:rsidRPr="00DC3716" w:rsidRDefault="00582466" w:rsidP="00582466">
      <w:pPr>
        <w:autoSpaceDE w:val="0"/>
        <w:autoSpaceDN w:val="0"/>
        <w:adjustRightInd w:val="0"/>
        <w:jc w:val="right"/>
        <w:rPr>
          <w:sz w:val="20"/>
        </w:rPr>
      </w:pPr>
      <w:r w:rsidRPr="00DC3716">
        <w:rPr>
          <w:sz w:val="20"/>
        </w:rPr>
        <w:t xml:space="preserve">Кигисеппского муниципального района </w:t>
      </w:r>
    </w:p>
    <w:p w14:paraId="10D11370" w14:textId="77777777" w:rsidR="00582466" w:rsidRPr="00DC3716" w:rsidRDefault="00582466" w:rsidP="00582466">
      <w:pPr>
        <w:autoSpaceDE w:val="0"/>
        <w:autoSpaceDN w:val="0"/>
        <w:adjustRightInd w:val="0"/>
        <w:jc w:val="right"/>
        <w:rPr>
          <w:sz w:val="20"/>
        </w:rPr>
      </w:pPr>
      <w:r w:rsidRPr="00DC3716">
        <w:rPr>
          <w:sz w:val="20"/>
        </w:rPr>
        <w:t>Ленинградской области</w:t>
      </w:r>
    </w:p>
    <w:p w14:paraId="3FE36363" w14:textId="652FA3C5" w:rsidR="00582466" w:rsidRPr="00DC3716" w:rsidRDefault="00582466" w:rsidP="00582466">
      <w:pPr>
        <w:tabs>
          <w:tab w:val="left" w:pos="567"/>
          <w:tab w:val="right" w:pos="4111"/>
        </w:tabs>
        <w:jc w:val="right"/>
        <w:rPr>
          <w:sz w:val="20"/>
        </w:rPr>
      </w:pPr>
      <w:r w:rsidRPr="00124769">
        <w:rPr>
          <w:sz w:val="20"/>
        </w:rPr>
        <w:t xml:space="preserve">от </w:t>
      </w:r>
      <w:r w:rsidR="004F6BB7">
        <w:rPr>
          <w:sz w:val="20"/>
        </w:rPr>
        <w:t>02.12</w:t>
      </w:r>
      <w:r w:rsidR="00777211">
        <w:rPr>
          <w:sz w:val="20"/>
        </w:rPr>
        <w:t>.2024</w:t>
      </w:r>
      <w:r w:rsidRPr="00124769">
        <w:rPr>
          <w:sz w:val="20"/>
        </w:rPr>
        <w:t xml:space="preserve"> года № </w:t>
      </w:r>
      <w:r w:rsidR="004F6BB7">
        <w:rPr>
          <w:sz w:val="20"/>
        </w:rPr>
        <w:t>354</w:t>
      </w:r>
    </w:p>
    <w:p w14:paraId="78BCA885" w14:textId="77777777" w:rsidR="00582466" w:rsidRPr="00DC3716" w:rsidRDefault="00582466" w:rsidP="00582466">
      <w:pPr>
        <w:pStyle w:val="af2"/>
        <w:spacing w:before="0" w:beforeAutospacing="0" w:after="0" w:afterAutospacing="0"/>
        <w:jc w:val="center"/>
        <w:rPr>
          <w:sz w:val="20"/>
          <w:szCs w:val="20"/>
        </w:rPr>
      </w:pPr>
    </w:p>
    <w:p w14:paraId="7899EC07" w14:textId="77777777" w:rsidR="008F2C0F" w:rsidRDefault="000170E0" w:rsidP="00582466">
      <w:pPr>
        <w:pStyle w:val="af2"/>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14:paraId="4400B02B" w14:textId="3493A1F4" w:rsidR="00582466" w:rsidRPr="00DC3716" w:rsidRDefault="000170E0" w:rsidP="00582466">
      <w:pPr>
        <w:pStyle w:val="af2"/>
        <w:spacing w:before="0" w:beforeAutospacing="0" w:after="0" w:afterAutospacing="0"/>
        <w:jc w:val="center"/>
        <w:rPr>
          <w:b/>
        </w:rPr>
      </w:pPr>
      <w:r w:rsidRPr="00DC3716">
        <w:rPr>
          <w:b/>
        </w:rPr>
        <w:t>«</w:t>
      </w:r>
      <w:r w:rsidR="004F20D3" w:rsidRPr="004F20D3">
        <w:rPr>
          <w:b/>
        </w:rPr>
        <w:t>Оформление согласия (отказа) на обмен жилыми помещениями, предоставленны</w:t>
      </w:r>
      <w:r w:rsidR="004F6BB7">
        <w:rPr>
          <w:b/>
        </w:rPr>
        <w:t>ми</w:t>
      </w:r>
      <w:r w:rsidR="004F20D3" w:rsidRPr="004F20D3">
        <w:rPr>
          <w:b/>
        </w:rPr>
        <w:t xml:space="preserve"> по договорам социального найма</w:t>
      </w:r>
      <w:r w:rsidRPr="00DC3716">
        <w:rPr>
          <w:b/>
        </w:rPr>
        <w:t>»</w:t>
      </w:r>
    </w:p>
    <w:p w14:paraId="6973438D" w14:textId="77777777" w:rsidR="000170E0" w:rsidRPr="00DC3716" w:rsidRDefault="000170E0" w:rsidP="00582466">
      <w:pPr>
        <w:pStyle w:val="af2"/>
        <w:spacing w:before="0" w:beforeAutospacing="0" w:after="0" w:afterAutospacing="0"/>
        <w:jc w:val="center"/>
        <w:rPr>
          <w:b/>
        </w:rPr>
      </w:pPr>
    </w:p>
    <w:p w14:paraId="05F36193" w14:textId="77777777" w:rsidR="000170E0" w:rsidRPr="00DC3716" w:rsidRDefault="000170E0" w:rsidP="006F3450">
      <w:pPr>
        <w:pStyle w:val="a6"/>
        <w:widowControl w:val="0"/>
        <w:numPr>
          <w:ilvl w:val="0"/>
          <w:numId w:val="2"/>
        </w:numPr>
        <w:ind w:left="0" w:firstLine="0"/>
        <w:contextualSpacing w:val="0"/>
        <w:jc w:val="center"/>
        <w:rPr>
          <w:b/>
          <w:szCs w:val="24"/>
        </w:rPr>
      </w:pPr>
      <w:r w:rsidRPr="00DC3716">
        <w:rPr>
          <w:b/>
          <w:szCs w:val="24"/>
        </w:rPr>
        <w:t>Общие положения</w:t>
      </w:r>
    </w:p>
    <w:p w14:paraId="64F306B6" w14:textId="77777777" w:rsidR="000170E0" w:rsidRPr="00DC3716" w:rsidRDefault="000170E0" w:rsidP="000170E0">
      <w:pPr>
        <w:widowControl w:val="0"/>
        <w:tabs>
          <w:tab w:val="left" w:pos="567"/>
        </w:tabs>
        <w:ind w:firstLine="709"/>
        <w:jc w:val="center"/>
        <w:rPr>
          <w:b/>
          <w:szCs w:val="24"/>
        </w:rPr>
      </w:pPr>
    </w:p>
    <w:p w14:paraId="770C9A54" w14:textId="77777777"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Административный регламент устанавливает порядок и стандарт предоставления муниципальной услуги.</w:t>
      </w:r>
    </w:p>
    <w:p w14:paraId="398991A3" w14:textId="55EA0C20"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Заявителями, имеющими право на получение муниципальной услуги, являются:</w:t>
      </w:r>
    </w:p>
    <w:p w14:paraId="6DA4DD46" w14:textId="768D2956" w:rsidR="00777211" w:rsidRPr="00777211" w:rsidRDefault="00777211" w:rsidP="00777211">
      <w:pPr>
        <w:pStyle w:val="ConsPlusNormal"/>
        <w:numPr>
          <w:ilvl w:val="0"/>
          <w:numId w:val="6"/>
        </w:numPr>
        <w:ind w:left="0" w:firstLine="709"/>
        <w:jc w:val="both"/>
        <w:rPr>
          <w:sz w:val="24"/>
          <w:szCs w:val="24"/>
        </w:rPr>
      </w:pPr>
      <w:r w:rsidRPr="00777211">
        <w:rPr>
          <w:sz w:val="24"/>
          <w:szCs w:val="24"/>
        </w:rPr>
        <w:t>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7EF95ACF" w14:textId="271AC73F" w:rsidR="00777211" w:rsidRDefault="00777211" w:rsidP="00777211">
      <w:pPr>
        <w:pStyle w:val="ConsPlusNormal"/>
        <w:ind w:firstLine="709"/>
        <w:jc w:val="both"/>
        <w:rPr>
          <w:sz w:val="24"/>
          <w:szCs w:val="24"/>
        </w:rPr>
      </w:pPr>
      <w:r w:rsidRPr="00777211">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5A75E2" w14:textId="78C0D5B9" w:rsidR="00354E2D" w:rsidRPr="00777211" w:rsidRDefault="00354E2D" w:rsidP="00777211">
      <w:pPr>
        <w:pStyle w:val="ConsPlusNormal"/>
        <w:ind w:firstLine="709"/>
        <w:jc w:val="both"/>
        <w:rPr>
          <w:sz w:val="24"/>
          <w:szCs w:val="24"/>
        </w:rPr>
      </w:pPr>
      <w:r w:rsidRPr="00354E2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sz w:val="24"/>
          <w:szCs w:val="24"/>
        </w:rPr>
        <w:t>.</w:t>
      </w:r>
    </w:p>
    <w:p w14:paraId="3F1DBD65" w14:textId="3C5729CB"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2F7B1D1" w14:textId="77777777" w:rsidR="00777211" w:rsidRPr="00777211" w:rsidRDefault="00777211" w:rsidP="00777211">
      <w:pPr>
        <w:pStyle w:val="ConsPlusNormal"/>
        <w:ind w:firstLine="709"/>
        <w:jc w:val="both"/>
        <w:rPr>
          <w:sz w:val="24"/>
          <w:szCs w:val="24"/>
        </w:rPr>
      </w:pPr>
      <w:r w:rsidRPr="0077721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6D8EDF" w14:textId="77777777" w:rsidR="00777211" w:rsidRPr="00777211" w:rsidRDefault="00777211" w:rsidP="00777211">
      <w:pPr>
        <w:pStyle w:val="ConsPlusNormal"/>
        <w:ind w:firstLine="709"/>
        <w:jc w:val="both"/>
        <w:rPr>
          <w:sz w:val="24"/>
          <w:szCs w:val="24"/>
        </w:rPr>
      </w:pPr>
      <w:r w:rsidRPr="00777211">
        <w:rPr>
          <w:sz w:val="24"/>
          <w:szCs w:val="24"/>
        </w:rPr>
        <w:t>на сайте Администрации;</w:t>
      </w:r>
    </w:p>
    <w:p w14:paraId="3D0EC2E0" w14:textId="77777777" w:rsidR="00777211" w:rsidRPr="00777211" w:rsidRDefault="00777211" w:rsidP="00777211">
      <w:pPr>
        <w:pStyle w:val="ConsPlusNormal"/>
        <w:ind w:firstLine="709"/>
        <w:jc w:val="both"/>
        <w:rPr>
          <w:sz w:val="24"/>
          <w:szCs w:val="24"/>
        </w:rPr>
      </w:pPr>
      <w:r w:rsidRPr="0077721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A56D840" w14:textId="77777777" w:rsidR="00777211" w:rsidRPr="00777211" w:rsidRDefault="00777211" w:rsidP="00777211">
      <w:pPr>
        <w:pStyle w:val="ConsPlusNormal"/>
        <w:ind w:firstLine="709"/>
        <w:jc w:val="both"/>
        <w:rPr>
          <w:sz w:val="24"/>
          <w:szCs w:val="24"/>
        </w:rPr>
      </w:pPr>
      <w:r w:rsidRPr="00777211">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AEAD36F" w14:textId="70B2F706" w:rsidR="004F20D3" w:rsidRPr="00777211" w:rsidRDefault="00777211" w:rsidP="00777211">
      <w:pPr>
        <w:pStyle w:val="ConsPlusNormal"/>
        <w:ind w:firstLine="709"/>
        <w:jc w:val="both"/>
        <w:rPr>
          <w:sz w:val="24"/>
          <w:szCs w:val="24"/>
        </w:rPr>
      </w:pPr>
      <w:r w:rsidRPr="0077721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4F20D3" w:rsidRPr="00777211">
        <w:rPr>
          <w:sz w:val="24"/>
          <w:szCs w:val="24"/>
        </w:rPr>
        <w:t>.</w:t>
      </w:r>
    </w:p>
    <w:p w14:paraId="7F136D5D" w14:textId="77777777" w:rsidR="002C3FA6" w:rsidRPr="002C3FA6" w:rsidRDefault="002C3FA6" w:rsidP="002C3FA6">
      <w:pPr>
        <w:ind w:firstLine="709"/>
        <w:jc w:val="both"/>
        <w:rPr>
          <w:color w:val="0000FF"/>
          <w:szCs w:val="24"/>
        </w:rPr>
      </w:pPr>
    </w:p>
    <w:p w14:paraId="2757967A" w14:textId="72DEB5DB" w:rsidR="002C3FA6" w:rsidRPr="002C3FA6" w:rsidRDefault="002C3FA6" w:rsidP="006C2310">
      <w:pPr>
        <w:pStyle w:val="a6"/>
        <w:widowControl w:val="0"/>
        <w:numPr>
          <w:ilvl w:val="0"/>
          <w:numId w:val="2"/>
        </w:numPr>
        <w:ind w:left="0" w:firstLine="0"/>
        <w:contextualSpacing w:val="0"/>
        <w:jc w:val="center"/>
        <w:rPr>
          <w:szCs w:val="24"/>
        </w:rPr>
      </w:pPr>
      <w:r w:rsidRPr="002C3FA6">
        <w:rPr>
          <w:b/>
          <w:bCs/>
          <w:szCs w:val="24"/>
        </w:rPr>
        <w:t>Стандарт предоставления муниципальной услуги</w:t>
      </w:r>
    </w:p>
    <w:p w14:paraId="66348C60" w14:textId="77777777" w:rsidR="002C3FA6" w:rsidRPr="002C3FA6" w:rsidRDefault="002C3FA6" w:rsidP="002C3FA6">
      <w:pPr>
        <w:pStyle w:val="ConsPlusNormal"/>
        <w:ind w:firstLine="709"/>
        <w:jc w:val="both"/>
        <w:rPr>
          <w:sz w:val="24"/>
          <w:szCs w:val="24"/>
        </w:rPr>
      </w:pPr>
    </w:p>
    <w:p w14:paraId="322A57D8" w14:textId="77777777"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Полное наименование муниципальной услуги:</w:t>
      </w:r>
    </w:p>
    <w:p w14:paraId="1D78D901" w14:textId="47615727" w:rsidR="00777211" w:rsidRPr="00777211" w:rsidRDefault="00777211" w:rsidP="00777211">
      <w:pPr>
        <w:pStyle w:val="ConsPlusNormal"/>
        <w:ind w:firstLine="709"/>
        <w:jc w:val="both"/>
        <w:rPr>
          <w:sz w:val="24"/>
          <w:szCs w:val="24"/>
        </w:rPr>
      </w:pPr>
      <w:r w:rsidRPr="00777211">
        <w:rPr>
          <w:sz w:val="24"/>
          <w:szCs w:val="24"/>
        </w:rPr>
        <w:t>Оформление согласия (отказа) на обмен жилыми помещениями, предоставленными по договорам социального найма.</w:t>
      </w:r>
    </w:p>
    <w:p w14:paraId="4029C58B" w14:textId="77777777" w:rsidR="00777211" w:rsidRPr="00777211" w:rsidRDefault="00777211" w:rsidP="00777211">
      <w:pPr>
        <w:pStyle w:val="ConsPlusNormal"/>
        <w:ind w:firstLine="709"/>
        <w:jc w:val="both"/>
        <w:rPr>
          <w:sz w:val="24"/>
          <w:szCs w:val="24"/>
        </w:rPr>
      </w:pPr>
      <w:r w:rsidRPr="00777211">
        <w:rPr>
          <w:sz w:val="24"/>
          <w:szCs w:val="24"/>
        </w:rPr>
        <w:t>Сокращенное наименование муниципальной услуги:</w:t>
      </w:r>
    </w:p>
    <w:p w14:paraId="1D8C3898" w14:textId="77777777" w:rsidR="00777211" w:rsidRPr="00777211" w:rsidRDefault="00777211" w:rsidP="00777211">
      <w:pPr>
        <w:pStyle w:val="ConsPlusNormal"/>
        <w:ind w:firstLine="709"/>
        <w:jc w:val="both"/>
        <w:rPr>
          <w:sz w:val="24"/>
          <w:szCs w:val="24"/>
        </w:rPr>
      </w:pPr>
      <w:r w:rsidRPr="00777211">
        <w:rPr>
          <w:sz w:val="24"/>
          <w:szCs w:val="24"/>
        </w:rPr>
        <w:t>Оформление согласия (отказа) на обмен жилыми помещениями, предоставленными по договорам социального найма</w:t>
      </w:r>
    </w:p>
    <w:p w14:paraId="2763E38E" w14:textId="0B86B664"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Муниципальную услугу предоставляют:</w:t>
      </w:r>
    </w:p>
    <w:p w14:paraId="3E1D8B3D" w14:textId="169EE89B" w:rsidR="00777211" w:rsidRPr="00777211" w:rsidRDefault="00777211" w:rsidP="00777211">
      <w:pPr>
        <w:pStyle w:val="ConsPlusNormal"/>
        <w:ind w:firstLine="709"/>
        <w:jc w:val="both"/>
        <w:rPr>
          <w:sz w:val="24"/>
          <w:szCs w:val="24"/>
        </w:rPr>
      </w:pPr>
      <w:r w:rsidRPr="00777211">
        <w:rPr>
          <w:sz w:val="24"/>
          <w:szCs w:val="24"/>
        </w:rPr>
        <w:t>Администрация МО «</w:t>
      </w:r>
      <w:r>
        <w:rPr>
          <w:sz w:val="24"/>
          <w:szCs w:val="24"/>
        </w:rPr>
        <w:t>Усть-Лужское сельское поселение</w:t>
      </w:r>
      <w:r w:rsidRPr="00777211">
        <w:rPr>
          <w:sz w:val="24"/>
          <w:szCs w:val="24"/>
        </w:rPr>
        <w:t>»</w:t>
      </w:r>
      <w:r>
        <w:rPr>
          <w:sz w:val="24"/>
          <w:szCs w:val="24"/>
        </w:rPr>
        <w:t xml:space="preserve"> Кингисеппского муниципального района </w:t>
      </w:r>
      <w:r w:rsidRPr="00777211">
        <w:rPr>
          <w:sz w:val="24"/>
          <w:szCs w:val="24"/>
        </w:rPr>
        <w:t>Ленинградской области.</w:t>
      </w:r>
    </w:p>
    <w:p w14:paraId="0E737609" w14:textId="77777777" w:rsidR="00777211" w:rsidRPr="00777211" w:rsidRDefault="00777211" w:rsidP="00777211">
      <w:pPr>
        <w:pStyle w:val="ConsPlusNormal"/>
        <w:ind w:firstLine="709"/>
        <w:jc w:val="both"/>
        <w:rPr>
          <w:sz w:val="24"/>
          <w:szCs w:val="24"/>
        </w:rPr>
      </w:pPr>
      <w:r w:rsidRPr="00777211">
        <w:rPr>
          <w:sz w:val="24"/>
          <w:szCs w:val="24"/>
        </w:rPr>
        <w:t>В предоставлении муниципальной услуги участвуют:</w:t>
      </w:r>
    </w:p>
    <w:p w14:paraId="7E83E6B2" w14:textId="3B77C87E" w:rsidR="00777211" w:rsidRPr="00777211" w:rsidRDefault="00777211" w:rsidP="00777211">
      <w:pPr>
        <w:pStyle w:val="ConsPlusNormal"/>
        <w:numPr>
          <w:ilvl w:val="0"/>
          <w:numId w:val="6"/>
        </w:numPr>
        <w:ind w:left="0" w:firstLine="709"/>
        <w:jc w:val="both"/>
        <w:rPr>
          <w:sz w:val="24"/>
          <w:szCs w:val="24"/>
        </w:rPr>
      </w:pPr>
      <w:r w:rsidRPr="00777211">
        <w:rPr>
          <w:sz w:val="24"/>
          <w:szCs w:val="24"/>
        </w:rPr>
        <w:lastRenderedPageBreak/>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5363A0B" w14:textId="002D51B9" w:rsidR="00777211" w:rsidRPr="00777211" w:rsidRDefault="00777211" w:rsidP="00777211">
      <w:pPr>
        <w:pStyle w:val="ConsPlusNormal"/>
        <w:numPr>
          <w:ilvl w:val="0"/>
          <w:numId w:val="6"/>
        </w:numPr>
        <w:ind w:left="0" w:firstLine="709"/>
        <w:jc w:val="both"/>
        <w:rPr>
          <w:sz w:val="24"/>
          <w:szCs w:val="24"/>
        </w:rPr>
      </w:pPr>
      <w:r w:rsidRPr="00777211">
        <w:rPr>
          <w:sz w:val="24"/>
          <w:szCs w:val="24"/>
        </w:rPr>
        <w:t>Управление по вопросам миграции ГУ МВД России по г. Санкт-Петербургу и Ленинградской области;</w:t>
      </w:r>
    </w:p>
    <w:p w14:paraId="2C5D89BF" w14:textId="01A45037" w:rsidR="00777211" w:rsidRPr="00777211" w:rsidRDefault="00777211" w:rsidP="00777211">
      <w:pPr>
        <w:pStyle w:val="ConsPlusNormal"/>
        <w:numPr>
          <w:ilvl w:val="0"/>
          <w:numId w:val="6"/>
        </w:numPr>
        <w:ind w:left="0" w:firstLine="709"/>
        <w:jc w:val="both"/>
        <w:rPr>
          <w:sz w:val="24"/>
          <w:szCs w:val="24"/>
        </w:rPr>
      </w:pPr>
      <w:r w:rsidRPr="00777211">
        <w:rPr>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B7A1E62" w14:textId="77777777" w:rsidR="00777211" w:rsidRPr="00777211" w:rsidRDefault="00777211" w:rsidP="00777211">
      <w:pPr>
        <w:pStyle w:val="ConsPlusNormal"/>
        <w:ind w:firstLine="709"/>
        <w:jc w:val="both"/>
        <w:rPr>
          <w:sz w:val="24"/>
          <w:szCs w:val="24"/>
        </w:rPr>
      </w:pPr>
      <w:r w:rsidRPr="00777211">
        <w:rPr>
          <w:sz w:val="24"/>
          <w:szCs w:val="24"/>
        </w:rPr>
        <w:t>Заявление на получение муниципальной услуги с комплектом документов принимается:</w:t>
      </w:r>
    </w:p>
    <w:p w14:paraId="36EC5FB5" w14:textId="67D2C71E" w:rsidR="00777211" w:rsidRPr="00777211" w:rsidRDefault="00777211" w:rsidP="00777211">
      <w:pPr>
        <w:pStyle w:val="ConsPlusNormal"/>
        <w:numPr>
          <w:ilvl w:val="0"/>
          <w:numId w:val="26"/>
        </w:numPr>
        <w:ind w:left="0" w:firstLine="709"/>
        <w:jc w:val="both"/>
        <w:rPr>
          <w:sz w:val="24"/>
          <w:szCs w:val="24"/>
        </w:rPr>
      </w:pPr>
      <w:r w:rsidRPr="00777211">
        <w:rPr>
          <w:sz w:val="24"/>
          <w:szCs w:val="24"/>
        </w:rPr>
        <w:t>при личной явке:</w:t>
      </w:r>
    </w:p>
    <w:p w14:paraId="25206EE2" w14:textId="77777777" w:rsidR="00777211" w:rsidRPr="00777211" w:rsidRDefault="00777211" w:rsidP="00777211">
      <w:pPr>
        <w:pStyle w:val="ConsPlusNormal"/>
        <w:ind w:firstLine="709"/>
        <w:jc w:val="both"/>
        <w:rPr>
          <w:sz w:val="24"/>
          <w:szCs w:val="24"/>
        </w:rPr>
      </w:pPr>
      <w:r w:rsidRPr="00777211">
        <w:rPr>
          <w:sz w:val="24"/>
          <w:szCs w:val="24"/>
        </w:rPr>
        <w:t>в Администрации;</w:t>
      </w:r>
    </w:p>
    <w:p w14:paraId="684A9C8E" w14:textId="77777777" w:rsidR="00777211" w:rsidRPr="00777211" w:rsidRDefault="00777211" w:rsidP="00777211">
      <w:pPr>
        <w:pStyle w:val="ConsPlusNormal"/>
        <w:ind w:firstLine="709"/>
        <w:jc w:val="both"/>
        <w:rPr>
          <w:sz w:val="24"/>
          <w:szCs w:val="24"/>
        </w:rPr>
      </w:pPr>
      <w:r w:rsidRPr="00777211">
        <w:rPr>
          <w:sz w:val="24"/>
          <w:szCs w:val="24"/>
        </w:rPr>
        <w:t>в филиалах, отделах, удаленных рабочих местах ГБУ ЛО «МФЦ» (при наличии соглашения);</w:t>
      </w:r>
    </w:p>
    <w:p w14:paraId="1164E63B" w14:textId="13610E1C" w:rsidR="00777211" w:rsidRPr="00777211" w:rsidRDefault="00777211" w:rsidP="00777211">
      <w:pPr>
        <w:pStyle w:val="ConsPlusNormal"/>
        <w:numPr>
          <w:ilvl w:val="0"/>
          <w:numId w:val="26"/>
        </w:numPr>
        <w:ind w:left="0" w:firstLine="709"/>
        <w:jc w:val="both"/>
        <w:rPr>
          <w:sz w:val="24"/>
          <w:szCs w:val="24"/>
        </w:rPr>
      </w:pPr>
      <w:r w:rsidRPr="00777211">
        <w:rPr>
          <w:sz w:val="24"/>
          <w:szCs w:val="24"/>
        </w:rPr>
        <w:t>без личной явки:</w:t>
      </w:r>
    </w:p>
    <w:p w14:paraId="64013A43" w14:textId="77777777" w:rsidR="00777211" w:rsidRPr="00777211" w:rsidRDefault="00777211" w:rsidP="00777211">
      <w:pPr>
        <w:pStyle w:val="ConsPlusNormal"/>
        <w:ind w:firstLine="709"/>
        <w:jc w:val="both"/>
        <w:rPr>
          <w:sz w:val="24"/>
          <w:szCs w:val="24"/>
        </w:rPr>
      </w:pPr>
      <w:r w:rsidRPr="00777211">
        <w:rPr>
          <w:sz w:val="24"/>
          <w:szCs w:val="24"/>
        </w:rPr>
        <w:t>в электронной форме через личный кабинет заявителя на ПГУ ЛО/ЕПГУ (при технической реализации).</w:t>
      </w:r>
    </w:p>
    <w:p w14:paraId="1E2519D9" w14:textId="77777777" w:rsidR="00777211" w:rsidRPr="00777211" w:rsidRDefault="00777211" w:rsidP="00777211">
      <w:pPr>
        <w:pStyle w:val="ConsPlusNormal"/>
        <w:ind w:firstLine="709"/>
        <w:jc w:val="both"/>
        <w:rPr>
          <w:sz w:val="24"/>
          <w:szCs w:val="24"/>
        </w:rPr>
      </w:pPr>
      <w:r w:rsidRPr="00777211">
        <w:rPr>
          <w:sz w:val="24"/>
          <w:szCs w:val="24"/>
        </w:rPr>
        <w:t>Заявитель может записаться на прием для подачи заявления о предоставлении услуги следующими способами:</w:t>
      </w:r>
    </w:p>
    <w:p w14:paraId="105D56D4" w14:textId="614E3482" w:rsidR="00777211" w:rsidRPr="00777211" w:rsidRDefault="00777211" w:rsidP="00777211">
      <w:pPr>
        <w:pStyle w:val="ConsPlusNormal"/>
        <w:numPr>
          <w:ilvl w:val="0"/>
          <w:numId w:val="28"/>
        </w:numPr>
        <w:ind w:left="0" w:firstLine="709"/>
        <w:jc w:val="both"/>
        <w:rPr>
          <w:sz w:val="24"/>
          <w:szCs w:val="24"/>
        </w:rPr>
      </w:pPr>
      <w:r w:rsidRPr="00777211">
        <w:rPr>
          <w:sz w:val="24"/>
          <w:szCs w:val="24"/>
        </w:rPr>
        <w:t>посредством ПГУ ЛО/ЕПГУ - в Администрацию, МФЦ;</w:t>
      </w:r>
    </w:p>
    <w:p w14:paraId="67D8B0F2" w14:textId="1C36035B" w:rsidR="00777211" w:rsidRPr="00777211" w:rsidRDefault="00777211" w:rsidP="00777211">
      <w:pPr>
        <w:pStyle w:val="ConsPlusNormal"/>
        <w:numPr>
          <w:ilvl w:val="0"/>
          <w:numId w:val="28"/>
        </w:numPr>
        <w:ind w:left="0" w:firstLine="709"/>
        <w:jc w:val="both"/>
        <w:rPr>
          <w:sz w:val="24"/>
          <w:szCs w:val="24"/>
        </w:rPr>
      </w:pPr>
      <w:r w:rsidRPr="00777211">
        <w:rPr>
          <w:sz w:val="24"/>
          <w:szCs w:val="24"/>
        </w:rPr>
        <w:t>посредством сайта ОМСУ, МФЦ (при технической реализации) - в Администрацию, МФЦ;</w:t>
      </w:r>
    </w:p>
    <w:p w14:paraId="7F091B03" w14:textId="06E99682" w:rsidR="00777211" w:rsidRPr="00777211" w:rsidRDefault="00777211" w:rsidP="00777211">
      <w:pPr>
        <w:pStyle w:val="ConsPlusNormal"/>
        <w:numPr>
          <w:ilvl w:val="0"/>
          <w:numId w:val="28"/>
        </w:numPr>
        <w:ind w:left="0" w:firstLine="709"/>
        <w:jc w:val="both"/>
        <w:rPr>
          <w:sz w:val="24"/>
          <w:szCs w:val="24"/>
        </w:rPr>
      </w:pPr>
      <w:r w:rsidRPr="00777211">
        <w:rPr>
          <w:sz w:val="24"/>
          <w:szCs w:val="24"/>
        </w:rPr>
        <w:t>по телефону - в Администрацию, МФЦ.</w:t>
      </w:r>
    </w:p>
    <w:p w14:paraId="1B5E3FE6" w14:textId="77777777" w:rsidR="00777211" w:rsidRPr="00777211" w:rsidRDefault="00777211" w:rsidP="00777211">
      <w:pPr>
        <w:pStyle w:val="ConsPlusNormal"/>
        <w:ind w:firstLine="709"/>
        <w:jc w:val="both"/>
        <w:rPr>
          <w:sz w:val="24"/>
          <w:szCs w:val="24"/>
        </w:rPr>
      </w:pPr>
      <w:r w:rsidRPr="00777211">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9C60D23" w14:textId="2F56AE90"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777211">
          <w:rPr>
            <w:szCs w:val="24"/>
          </w:rPr>
          <w:t>частях 10</w:t>
        </w:r>
      </w:hyperlink>
      <w:r w:rsidRPr="00777211">
        <w:rPr>
          <w:szCs w:val="24"/>
        </w:rPr>
        <w:t xml:space="preserve"> и </w:t>
      </w:r>
      <w:hyperlink r:id="rId11" w:history="1">
        <w:r w:rsidRPr="00777211">
          <w:rPr>
            <w:szCs w:val="24"/>
          </w:rPr>
          <w:t>11 статьи 7</w:t>
        </w:r>
      </w:hyperlink>
      <w:r w:rsidRPr="00777211">
        <w:rPr>
          <w:szCs w:val="24"/>
        </w:rPr>
        <w:t xml:space="preserve"> Федерального закона от 27.07.2010 N 210-ФЗ "Об организации предоставления государственных и муниципальных услуг".</w:t>
      </w:r>
    </w:p>
    <w:p w14:paraId="0DF29C22" w14:textId="223F6224"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При предоставлении муниципальной услуги в электронной форме идентификация и аутентификация могут осуществляться посредством:</w:t>
      </w:r>
    </w:p>
    <w:p w14:paraId="2F5C8278" w14:textId="59B0E1BE" w:rsidR="00777211" w:rsidRPr="00777211" w:rsidRDefault="00777211" w:rsidP="00777211">
      <w:pPr>
        <w:pStyle w:val="ConsPlusNormal"/>
        <w:numPr>
          <w:ilvl w:val="0"/>
          <w:numId w:val="29"/>
        </w:numPr>
        <w:ind w:left="0" w:firstLine="709"/>
        <w:jc w:val="both"/>
        <w:rPr>
          <w:sz w:val="24"/>
          <w:szCs w:val="24"/>
        </w:rPr>
      </w:pPr>
      <w:r w:rsidRPr="00777211">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05FF54" w14:textId="389F09B3" w:rsidR="00777211" w:rsidRPr="00777211" w:rsidRDefault="00777211" w:rsidP="00777211">
      <w:pPr>
        <w:pStyle w:val="ConsPlusNormal"/>
        <w:numPr>
          <w:ilvl w:val="0"/>
          <w:numId w:val="29"/>
        </w:numPr>
        <w:ind w:left="0" w:firstLine="709"/>
        <w:jc w:val="both"/>
        <w:rPr>
          <w:sz w:val="24"/>
          <w:szCs w:val="24"/>
        </w:rPr>
      </w:pPr>
      <w:r w:rsidRPr="00777211">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20E2CE" w14:textId="222EC37E"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Результатом предоставления муниципальной услуги является:</w:t>
      </w:r>
    </w:p>
    <w:p w14:paraId="08A9AF8A" w14:textId="1887E0E9" w:rsidR="00777211" w:rsidRPr="00777211" w:rsidRDefault="00777211" w:rsidP="00777211">
      <w:pPr>
        <w:pStyle w:val="ConsPlusNormal"/>
        <w:numPr>
          <w:ilvl w:val="0"/>
          <w:numId w:val="6"/>
        </w:numPr>
        <w:ind w:left="0" w:firstLine="709"/>
        <w:jc w:val="both"/>
        <w:rPr>
          <w:sz w:val="24"/>
          <w:szCs w:val="24"/>
        </w:rPr>
      </w:pPr>
      <w:r w:rsidRPr="00777211">
        <w:rPr>
          <w:sz w:val="24"/>
          <w:szCs w:val="24"/>
        </w:rPr>
        <w:t>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70BFE52C" w14:textId="40AFB39F" w:rsidR="00777211" w:rsidRPr="00777211" w:rsidRDefault="00777211" w:rsidP="00777211">
      <w:pPr>
        <w:pStyle w:val="ConsPlusNormal"/>
        <w:numPr>
          <w:ilvl w:val="0"/>
          <w:numId w:val="6"/>
        </w:numPr>
        <w:ind w:left="0" w:firstLine="709"/>
        <w:jc w:val="both"/>
        <w:rPr>
          <w:sz w:val="24"/>
          <w:szCs w:val="24"/>
        </w:rPr>
      </w:pPr>
      <w:r w:rsidRPr="00777211">
        <w:rPr>
          <w:sz w:val="24"/>
          <w:szCs w:val="24"/>
        </w:rPr>
        <w:t>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0CC7BF5D" w14:textId="620BA7CA"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Результат предоставления муниципальной услуги предоставляется:</w:t>
      </w:r>
    </w:p>
    <w:p w14:paraId="66051D30" w14:textId="17F48C1C" w:rsidR="00777211" w:rsidRPr="00777211" w:rsidRDefault="00777211" w:rsidP="00777211">
      <w:pPr>
        <w:pStyle w:val="ConsPlusNormal"/>
        <w:numPr>
          <w:ilvl w:val="0"/>
          <w:numId w:val="31"/>
        </w:numPr>
        <w:ind w:left="0" w:firstLine="709"/>
        <w:jc w:val="both"/>
        <w:rPr>
          <w:sz w:val="24"/>
          <w:szCs w:val="24"/>
        </w:rPr>
      </w:pPr>
      <w:r w:rsidRPr="00777211">
        <w:rPr>
          <w:sz w:val="24"/>
          <w:szCs w:val="24"/>
        </w:rPr>
        <w:t>при личной явке:</w:t>
      </w:r>
    </w:p>
    <w:p w14:paraId="6D3DA26F" w14:textId="77777777" w:rsidR="00777211" w:rsidRPr="00777211" w:rsidRDefault="00777211" w:rsidP="00777211">
      <w:pPr>
        <w:pStyle w:val="ConsPlusNormal"/>
        <w:ind w:firstLine="709"/>
        <w:jc w:val="both"/>
        <w:rPr>
          <w:sz w:val="24"/>
          <w:szCs w:val="24"/>
        </w:rPr>
      </w:pPr>
      <w:r w:rsidRPr="00777211">
        <w:rPr>
          <w:sz w:val="24"/>
          <w:szCs w:val="24"/>
        </w:rPr>
        <w:t>в Администрации;</w:t>
      </w:r>
    </w:p>
    <w:p w14:paraId="708D8105" w14:textId="77777777" w:rsidR="00777211" w:rsidRPr="00777211" w:rsidRDefault="00777211" w:rsidP="00777211">
      <w:pPr>
        <w:pStyle w:val="ConsPlusNormal"/>
        <w:ind w:firstLine="709"/>
        <w:jc w:val="both"/>
        <w:rPr>
          <w:sz w:val="24"/>
          <w:szCs w:val="24"/>
        </w:rPr>
      </w:pPr>
      <w:r w:rsidRPr="00777211">
        <w:rPr>
          <w:sz w:val="24"/>
          <w:szCs w:val="24"/>
        </w:rPr>
        <w:t>в филиалах, отделах, удаленных рабочих местах ГБУ ЛО «МФЦ»;</w:t>
      </w:r>
    </w:p>
    <w:p w14:paraId="7F9B9107" w14:textId="569DFB78" w:rsidR="00777211" w:rsidRPr="00777211" w:rsidRDefault="00777211" w:rsidP="00777211">
      <w:pPr>
        <w:pStyle w:val="ConsPlusNormal"/>
        <w:numPr>
          <w:ilvl w:val="0"/>
          <w:numId w:val="31"/>
        </w:numPr>
        <w:ind w:left="0" w:firstLine="709"/>
        <w:jc w:val="both"/>
        <w:rPr>
          <w:sz w:val="24"/>
          <w:szCs w:val="24"/>
        </w:rPr>
      </w:pPr>
      <w:r w:rsidRPr="00777211">
        <w:rPr>
          <w:sz w:val="24"/>
          <w:szCs w:val="24"/>
        </w:rPr>
        <w:t>без личной явки:</w:t>
      </w:r>
    </w:p>
    <w:p w14:paraId="0E17AF42" w14:textId="40236C24" w:rsidR="00777211" w:rsidRDefault="00777211" w:rsidP="00777211">
      <w:pPr>
        <w:pStyle w:val="ConsPlusNormal"/>
        <w:ind w:firstLine="709"/>
        <w:jc w:val="both"/>
        <w:rPr>
          <w:sz w:val="24"/>
          <w:szCs w:val="24"/>
        </w:rPr>
      </w:pPr>
      <w:r w:rsidRPr="00777211">
        <w:rPr>
          <w:sz w:val="24"/>
          <w:szCs w:val="24"/>
        </w:rPr>
        <w:t>посредством ПГУ ЛО/ЕП</w:t>
      </w:r>
      <w:r w:rsidR="00354E2D">
        <w:rPr>
          <w:sz w:val="24"/>
          <w:szCs w:val="24"/>
        </w:rPr>
        <w:t>ГУ (при технической реализации).</w:t>
      </w:r>
    </w:p>
    <w:p w14:paraId="3D25D452" w14:textId="77777777" w:rsidR="00354E2D" w:rsidRPr="00354E2D" w:rsidRDefault="00354E2D" w:rsidP="00354E2D">
      <w:pPr>
        <w:pStyle w:val="ConsPlusNormal"/>
        <w:ind w:firstLine="709"/>
        <w:jc w:val="both"/>
        <w:rPr>
          <w:sz w:val="24"/>
          <w:szCs w:val="24"/>
        </w:rPr>
      </w:pPr>
      <w:r w:rsidRPr="00354E2D">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F4F10B3" w14:textId="77777777" w:rsidR="00354E2D" w:rsidRPr="00354E2D" w:rsidRDefault="00354E2D" w:rsidP="00354E2D">
      <w:pPr>
        <w:pStyle w:val="ConsPlusNormal"/>
        <w:ind w:firstLine="709"/>
        <w:jc w:val="both"/>
        <w:rPr>
          <w:sz w:val="24"/>
          <w:szCs w:val="24"/>
        </w:rPr>
      </w:pPr>
      <w:r w:rsidRPr="00354E2D">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9F87ED1" w14:textId="4944013A" w:rsidR="00354E2D" w:rsidRPr="00777211" w:rsidRDefault="00354E2D" w:rsidP="00354E2D">
      <w:pPr>
        <w:pStyle w:val="ConsPlusNormal"/>
        <w:ind w:firstLine="709"/>
        <w:jc w:val="both"/>
        <w:rPr>
          <w:sz w:val="24"/>
          <w:szCs w:val="24"/>
        </w:rPr>
      </w:pPr>
      <w:r w:rsidRPr="00354E2D">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Pr>
          <w:sz w:val="24"/>
          <w:szCs w:val="24"/>
        </w:rPr>
        <w:t>.</w:t>
      </w:r>
    </w:p>
    <w:p w14:paraId="6C995E04" w14:textId="1DC35E29"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10255541" w14:textId="1734D60F"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Нормативные правовые акты, регулирующие предоставление муниципальной услуги:</w:t>
      </w:r>
    </w:p>
    <w:p w14:paraId="03444F2C" w14:textId="15343B25" w:rsidR="00777211" w:rsidRPr="00777211" w:rsidRDefault="00777211" w:rsidP="00777211">
      <w:pPr>
        <w:pStyle w:val="ConsPlusNormal"/>
        <w:numPr>
          <w:ilvl w:val="0"/>
          <w:numId w:val="6"/>
        </w:numPr>
        <w:ind w:left="0" w:firstLine="709"/>
        <w:jc w:val="both"/>
        <w:rPr>
          <w:sz w:val="24"/>
          <w:szCs w:val="24"/>
        </w:rPr>
      </w:pPr>
      <w:r w:rsidRPr="00777211">
        <w:rPr>
          <w:sz w:val="24"/>
          <w:szCs w:val="24"/>
        </w:rPr>
        <w:t>Жилищным кодексом Российской Федерации;</w:t>
      </w:r>
    </w:p>
    <w:p w14:paraId="3C82DA33" w14:textId="628A0B8A" w:rsidR="00777211" w:rsidRPr="00777211" w:rsidRDefault="00777211" w:rsidP="00777211">
      <w:pPr>
        <w:pStyle w:val="ConsPlusNormal"/>
        <w:numPr>
          <w:ilvl w:val="0"/>
          <w:numId w:val="6"/>
        </w:numPr>
        <w:ind w:left="0" w:firstLine="709"/>
        <w:jc w:val="both"/>
        <w:rPr>
          <w:sz w:val="24"/>
          <w:szCs w:val="24"/>
        </w:rPr>
      </w:pPr>
      <w:r w:rsidRPr="00777211">
        <w:rPr>
          <w:sz w:val="24"/>
          <w:szCs w:val="24"/>
        </w:rPr>
        <w:t>Федеральный закон от 06.10.2003 № 131-ФЗ «Об общих принципах организации местного самоуправления в Российской Федерации»;</w:t>
      </w:r>
    </w:p>
    <w:p w14:paraId="3F771D41" w14:textId="6FA0BC78" w:rsidR="00777211" w:rsidRPr="00777211" w:rsidRDefault="00777211" w:rsidP="00777211">
      <w:pPr>
        <w:pStyle w:val="ConsPlusNormal"/>
        <w:numPr>
          <w:ilvl w:val="0"/>
          <w:numId w:val="6"/>
        </w:numPr>
        <w:ind w:left="0" w:firstLine="709"/>
        <w:jc w:val="both"/>
        <w:rPr>
          <w:sz w:val="24"/>
          <w:szCs w:val="24"/>
        </w:rPr>
      </w:pPr>
      <w:r w:rsidRPr="00777211">
        <w:rPr>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7AA0D46" w14:textId="20BA055C" w:rsidR="00777211" w:rsidRPr="00777211" w:rsidRDefault="00777211" w:rsidP="00777211">
      <w:pPr>
        <w:pStyle w:val="ConsPlusNormal"/>
        <w:numPr>
          <w:ilvl w:val="0"/>
          <w:numId w:val="6"/>
        </w:numPr>
        <w:ind w:left="0" w:firstLine="709"/>
        <w:jc w:val="both"/>
        <w:rPr>
          <w:sz w:val="24"/>
          <w:szCs w:val="24"/>
        </w:rPr>
      </w:pPr>
      <w:r w:rsidRPr="00777211">
        <w:rPr>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1CC0BED" w14:textId="1FEE87D3"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BF2403C" w14:textId="02A9FC62" w:rsidR="00777211" w:rsidRPr="00777211" w:rsidRDefault="00777211" w:rsidP="00777211">
      <w:pPr>
        <w:pStyle w:val="ConsPlusNormal"/>
        <w:numPr>
          <w:ilvl w:val="0"/>
          <w:numId w:val="6"/>
        </w:numPr>
        <w:ind w:left="0" w:firstLine="709"/>
        <w:jc w:val="both"/>
        <w:rPr>
          <w:sz w:val="24"/>
          <w:szCs w:val="24"/>
        </w:rPr>
      </w:pPr>
      <w:r w:rsidRPr="00777211">
        <w:rPr>
          <w:sz w:val="24"/>
          <w:szCs w:val="24"/>
        </w:rPr>
        <w:t>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17974665" w14:textId="77777777" w:rsidR="00777211" w:rsidRPr="00777211" w:rsidRDefault="00777211" w:rsidP="00777211">
      <w:pPr>
        <w:pStyle w:val="ConsPlusNormal"/>
        <w:ind w:firstLine="709"/>
        <w:jc w:val="both"/>
        <w:rPr>
          <w:sz w:val="24"/>
          <w:szCs w:val="24"/>
        </w:rPr>
      </w:pPr>
      <w:r w:rsidRPr="00777211">
        <w:rPr>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21744944" w14:textId="77777777" w:rsidR="00777211" w:rsidRPr="00777211" w:rsidRDefault="00777211" w:rsidP="00777211">
      <w:pPr>
        <w:pStyle w:val="ConsPlusNormal"/>
        <w:ind w:firstLine="709"/>
        <w:jc w:val="both"/>
        <w:rPr>
          <w:sz w:val="24"/>
          <w:szCs w:val="24"/>
        </w:rPr>
      </w:pPr>
      <w:r w:rsidRPr="00777211">
        <w:rPr>
          <w:sz w:val="24"/>
          <w:szCs w:val="24"/>
        </w:rPr>
        <w:t>К заявлению прилагаются:</w:t>
      </w:r>
    </w:p>
    <w:p w14:paraId="052B6E81" w14:textId="77777777" w:rsidR="00777211" w:rsidRPr="00777211" w:rsidRDefault="00777211" w:rsidP="00777211">
      <w:pPr>
        <w:pStyle w:val="ConsPlusNormal"/>
        <w:ind w:firstLine="709"/>
        <w:jc w:val="both"/>
        <w:rPr>
          <w:sz w:val="24"/>
          <w:szCs w:val="24"/>
        </w:rPr>
      </w:pPr>
      <w:r w:rsidRPr="00777211">
        <w:rPr>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6E3AF233" w14:textId="77777777" w:rsidR="00777211" w:rsidRPr="00777211" w:rsidRDefault="00777211" w:rsidP="00777211">
      <w:pPr>
        <w:pStyle w:val="ConsPlusNormal"/>
        <w:ind w:firstLine="709"/>
        <w:jc w:val="both"/>
        <w:rPr>
          <w:sz w:val="24"/>
          <w:szCs w:val="24"/>
        </w:rPr>
      </w:pPr>
      <w:r w:rsidRPr="00777211">
        <w:rPr>
          <w:sz w:val="24"/>
          <w:szCs w:val="24"/>
        </w:rPr>
        <w:t>б) копии документов, удостоверяющих личность каждого члена семьи;</w:t>
      </w:r>
    </w:p>
    <w:p w14:paraId="476AAAF3" w14:textId="36CCD87A" w:rsidR="00777211" w:rsidRPr="00777211" w:rsidRDefault="00777211" w:rsidP="00777211">
      <w:pPr>
        <w:pStyle w:val="ConsPlusNormal"/>
        <w:ind w:firstLine="709"/>
        <w:jc w:val="both"/>
        <w:rPr>
          <w:sz w:val="24"/>
          <w:szCs w:val="24"/>
        </w:rPr>
      </w:pPr>
      <w:r w:rsidRPr="00777211">
        <w:rPr>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33D87600" w14:textId="77777777" w:rsidR="00777211" w:rsidRPr="00777211" w:rsidRDefault="00777211" w:rsidP="00777211">
      <w:pPr>
        <w:pStyle w:val="ConsPlusNormal"/>
        <w:ind w:firstLine="709"/>
        <w:jc w:val="both"/>
        <w:rPr>
          <w:sz w:val="24"/>
          <w:szCs w:val="24"/>
        </w:rPr>
      </w:pPr>
      <w:r w:rsidRPr="00777211">
        <w:rPr>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1233B60B" w14:textId="77777777" w:rsidR="00777211" w:rsidRPr="00777211" w:rsidRDefault="00777211" w:rsidP="00777211">
      <w:pPr>
        <w:pStyle w:val="ConsPlusNormal"/>
        <w:ind w:firstLine="709"/>
        <w:jc w:val="both"/>
        <w:rPr>
          <w:sz w:val="24"/>
          <w:szCs w:val="24"/>
        </w:rPr>
      </w:pPr>
      <w:r w:rsidRPr="00777211">
        <w:rPr>
          <w:sz w:val="24"/>
          <w:szCs w:val="24"/>
        </w:rPr>
        <w:t>д) документы, подтверждающие состав семьи:</w:t>
      </w:r>
    </w:p>
    <w:p w14:paraId="64DB87E1" w14:textId="799FB743" w:rsidR="00777211" w:rsidRPr="00777211" w:rsidRDefault="00777211" w:rsidP="00777211">
      <w:pPr>
        <w:pStyle w:val="ConsPlusNormal"/>
        <w:numPr>
          <w:ilvl w:val="0"/>
          <w:numId w:val="6"/>
        </w:numPr>
        <w:ind w:left="0" w:firstLine="709"/>
        <w:jc w:val="both"/>
        <w:rPr>
          <w:sz w:val="24"/>
          <w:szCs w:val="24"/>
        </w:rPr>
      </w:pPr>
      <w:r w:rsidRPr="00777211">
        <w:rPr>
          <w:sz w:val="24"/>
          <w:szCs w:val="24"/>
        </w:rPr>
        <w:t>решение суда о признании членом семьи (вступившее в законную силу);</w:t>
      </w:r>
    </w:p>
    <w:p w14:paraId="54F8B24E" w14:textId="4E2506C3" w:rsidR="00777211" w:rsidRPr="00777211" w:rsidRDefault="00777211" w:rsidP="00777211">
      <w:pPr>
        <w:pStyle w:val="ConsPlusNormal"/>
        <w:numPr>
          <w:ilvl w:val="0"/>
          <w:numId w:val="6"/>
        </w:numPr>
        <w:ind w:left="0" w:firstLine="709"/>
        <w:jc w:val="both"/>
        <w:rPr>
          <w:sz w:val="24"/>
          <w:szCs w:val="24"/>
        </w:rPr>
      </w:pPr>
      <w:r w:rsidRPr="00777211">
        <w:rPr>
          <w:sz w:val="24"/>
          <w:szCs w:val="24"/>
        </w:rPr>
        <w:t>решения суда об установлении факта иждивения (вступившее в законную силу);</w:t>
      </w:r>
    </w:p>
    <w:p w14:paraId="63DD45EE" w14:textId="62F720BE" w:rsidR="00777211" w:rsidRPr="00777211" w:rsidRDefault="00777211" w:rsidP="00777211">
      <w:pPr>
        <w:pStyle w:val="ConsPlusNormal"/>
        <w:numPr>
          <w:ilvl w:val="0"/>
          <w:numId w:val="6"/>
        </w:numPr>
        <w:ind w:left="0" w:firstLine="709"/>
        <w:jc w:val="both"/>
        <w:rPr>
          <w:sz w:val="24"/>
          <w:szCs w:val="24"/>
        </w:rPr>
      </w:pPr>
      <w:r w:rsidRPr="00777211">
        <w:rPr>
          <w:sz w:val="24"/>
          <w:szCs w:val="24"/>
        </w:rPr>
        <w:t>договор о приемной семье, действующий на дату подачи заявления (в отношении детей, переданных на воспитание в приемную семью);</w:t>
      </w:r>
    </w:p>
    <w:p w14:paraId="3AD0B55F" w14:textId="0547DE58" w:rsidR="00777211" w:rsidRPr="00777211" w:rsidRDefault="00777211" w:rsidP="00777211">
      <w:pPr>
        <w:pStyle w:val="ConsPlusNormal"/>
        <w:ind w:firstLine="709"/>
        <w:jc w:val="both"/>
        <w:rPr>
          <w:sz w:val="24"/>
          <w:szCs w:val="24"/>
        </w:rPr>
      </w:pPr>
      <w:r w:rsidRPr="00777211">
        <w:rPr>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3CAC54A" w14:textId="00F4B43D" w:rsidR="00777211" w:rsidRPr="00777211" w:rsidRDefault="00777211" w:rsidP="00777211">
      <w:pPr>
        <w:pStyle w:val="ConsPlusNormal"/>
        <w:numPr>
          <w:ilvl w:val="0"/>
          <w:numId w:val="6"/>
        </w:numPr>
        <w:ind w:left="0" w:firstLine="709"/>
        <w:jc w:val="both"/>
        <w:rPr>
          <w:sz w:val="24"/>
          <w:szCs w:val="24"/>
        </w:rPr>
      </w:pPr>
      <w:r w:rsidRPr="00777211">
        <w:rPr>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4FFA889" w14:textId="653D2B4D" w:rsidR="00777211" w:rsidRPr="00777211" w:rsidRDefault="00777211" w:rsidP="00777211">
      <w:pPr>
        <w:pStyle w:val="ConsPlusNormal"/>
        <w:numPr>
          <w:ilvl w:val="0"/>
          <w:numId w:val="6"/>
        </w:numPr>
        <w:ind w:left="0" w:firstLine="709"/>
        <w:jc w:val="both"/>
        <w:rPr>
          <w:sz w:val="24"/>
          <w:szCs w:val="24"/>
        </w:rPr>
      </w:pPr>
      <w:r w:rsidRPr="00777211">
        <w:rPr>
          <w:sz w:val="24"/>
          <w:szCs w:val="24"/>
        </w:rPr>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EF164F7" w14:textId="702CB07F" w:rsidR="00777211" w:rsidRPr="00777211" w:rsidRDefault="00777211" w:rsidP="00777211">
      <w:pPr>
        <w:pStyle w:val="ConsPlusNormal"/>
        <w:ind w:firstLine="709"/>
        <w:jc w:val="both"/>
        <w:rPr>
          <w:sz w:val="24"/>
          <w:szCs w:val="24"/>
        </w:rPr>
      </w:pPr>
      <w:r w:rsidRPr="00777211">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DBB1F5D" w14:textId="77777777" w:rsidR="00777211" w:rsidRPr="00777211" w:rsidRDefault="00777211" w:rsidP="00777211">
      <w:pPr>
        <w:pStyle w:val="ConsPlusNormal"/>
        <w:ind w:firstLine="709"/>
        <w:jc w:val="both"/>
        <w:rPr>
          <w:sz w:val="24"/>
          <w:szCs w:val="24"/>
        </w:rPr>
      </w:pPr>
      <w:r w:rsidRPr="0077721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EAEFF22" w14:textId="133BBA4B" w:rsidR="00777211" w:rsidRPr="00777211" w:rsidRDefault="00777211" w:rsidP="00777211">
      <w:pPr>
        <w:pStyle w:val="ConsPlusNormal"/>
        <w:numPr>
          <w:ilvl w:val="0"/>
          <w:numId w:val="6"/>
        </w:numPr>
        <w:ind w:left="0" w:firstLine="709"/>
        <w:jc w:val="both"/>
        <w:rPr>
          <w:sz w:val="24"/>
          <w:szCs w:val="24"/>
        </w:rPr>
      </w:pPr>
      <w:r w:rsidRPr="0077721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A7EBF14" w14:textId="791EFFF6" w:rsidR="00777211" w:rsidRPr="00196244" w:rsidRDefault="00777211" w:rsidP="00777211">
      <w:pPr>
        <w:pStyle w:val="ConsPlusNormal"/>
        <w:numPr>
          <w:ilvl w:val="0"/>
          <w:numId w:val="6"/>
        </w:numPr>
        <w:ind w:left="0" w:firstLine="709"/>
        <w:jc w:val="both"/>
      </w:pPr>
      <w:r w:rsidRPr="0077721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96244">
        <w:tab/>
      </w:r>
    </w:p>
    <w:p w14:paraId="0B752255" w14:textId="01507200"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B2D5F8" w14:textId="77777777" w:rsidR="00777211" w:rsidRPr="00777211" w:rsidRDefault="00777211" w:rsidP="00777211">
      <w:pPr>
        <w:pStyle w:val="ConsPlusNormal"/>
        <w:ind w:firstLine="709"/>
        <w:jc w:val="both"/>
        <w:rPr>
          <w:sz w:val="24"/>
          <w:szCs w:val="24"/>
        </w:rPr>
      </w:pPr>
      <w:r w:rsidRPr="0077721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2C762B0" w14:textId="62DA52F5" w:rsidR="00777211" w:rsidRPr="00777211" w:rsidRDefault="00777211" w:rsidP="00777211">
      <w:pPr>
        <w:pStyle w:val="ConsPlusNormal"/>
        <w:numPr>
          <w:ilvl w:val="0"/>
          <w:numId w:val="6"/>
        </w:numPr>
        <w:ind w:left="0" w:firstLine="709"/>
        <w:jc w:val="both"/>
        <w:rPr>
          <w:sz w:val="24"/>
          <w:szCs w:val="24"/>
        </w:rPr>
      </w:pPr>
      <w:r w:rsidRPr="00777211">
        <w:rPr>
          <w:sz w:val="24"/>
          <w:szCs w:val="24"/>
        </w:rPr>
        <w:t>документы, подтверждающие родственные отношения между лицами, указанными в заявлении в качестве членов семьи;</w:t>
      </w:r>
    </w:p>
    <w:p w14:paraId="0621BA61" w14:textId="552BF7FB" w:rsidR="00777211" w:rsidRPr="00777211" w:rsidRDefault="00777211" w:rsidP="00777211">
      <w:pPr>
        <w:pStyle w:val="ConsPlusNormal"/>
        <w:numPr>
          <w:ilvl w:val="0"/>
          <w:numId w:val="6"/>
        </w:numPr>
        <w:ind w:left="0" w:firstLine="709"/>
        <w:jc w:val="both"/>
        <w:rPr>
          <w:sz w:val="24"/>
          <w:szCs w:val="24"/>
        </w:rPr>
      </w:pPr>
      <w:r w:rsidRPr="00777211">
        <w:rPr>
          <w:sz w:val="24"/>
          <w:szCs w:val="24"/>
        </w:rPr>
        <w:t>сведения, подтверждающие регистрацию брака (на неполную семью не распространяется);</w:t>
      </w:r>
    </w:p>
    <w:p w14:paraId="56F7D6CE" w14:textId="17BEE3EC" w:rsidR="00777211" w:rsidRPr="00777211" w:rsidRDefault="00777211" w:rsidP="00777211">
      <w:pPr>
        <w:pStyle w:val="ConsPlusNormal"/>
        <w:numPr>
          <w:ilvl w:val="0"/>
          <w:numId w:val="6"/>
        </w:numPr>
        <w:ind w:left="0" w:firstLine="709"/>
        <w:jc w:val="both"/>
        <w:rPr>
          <w:sz w:val="24"/>
          <w:szCs w:val="24"/>
        </w:rPr>
      </w:pPr>
      <w:r w:rsidRPr="00777211">
        <w:rPr>
          <w:sz w:val="24"/>
          <w:szCs w:val="24"/>
        </w:rPr>
        <w:t>сведения о действительности (недействительности) паспорта заявителя и членов его семьи - для лиц, достигших 14–летнего возраста;</w:t>
      </w:r>
    </w:p>
    <w:p w14:paraId="7CF8862F" w14:textId="1198E27A" w:rsidR="00777211" w:rsidRPr="00777211" w:rsidRDefault="00777211" w:rsidP="00777211">
      <w:pPr>
        <w:pStyle w:val="ConsPlusNormal"/>
        <w:numPr>
          <w:ilvl w:val="0"/>
          <w:numId w:val="6"/>
        </w:numPr>
        <w:ind w:left="0" w:firstLine="709"/>
        <w:jc w:val="both"/>
        <w:rPr>
          <w:sz w:val="24"/>
          <w:szCs w:val="24"/>
        </w:rPr>
      </w:pPr>
      <w:r w:rsidRPr="00777211">
        <w:rPr>
          <w:sz w:val="24"/>
          <w:szCs w:val="24"/>
        </w:rPr>
        <w:t>сведения о регистрации по месту жительства, по месту пребывания заявителя и членов его семьи;</w:t>
      </w:r>
    </w:p>
    <w:p w14:paraId="6540A1BF" w14:textId="5D277E0E" w:rsidR="00777211" w:rsidRPr="00777211" w:rsidRDefault="00777211" w:rsidP="00777211">
      <w:pPr>
        <w:pStyle w:val="ConsPlusNormal"/>
        <w:numPr>
          <w:ilvl w:val="0"/>
          <w:numId w:val="6"/>
        </w:numPr>
        <w:ind w:left="0" w:firstLine="709"/>
        <w:jc w:val="both"/>
        <w:rPr>
          <w:sz w:val="24"/>
          <w:szCs w:val="24"/>
        </w:rPr>
      </w:pPr>
      <w:r w:rsidRPr="00777211">
        <w:rPr>
          <w:sz w:val="24"/>
          <w:szCs w:val="24"/>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7B0D6ED2" w14:textId="38F08A13" w:rsidR="00777211" w:rsidRPr="00777211" w:rsidRDefault="00777211" w:rsidP="00777211">
      <w:pPr>
        <w:pStyle w:val="ConsPlusNormal"/>
        <w:numPr>
          <w:ilvl w:val="0"/>
          <w:numId w:val="6"/>
        </w:numPr>
        <w:ind w:left="0" w:firstLine="709"/>
        <w:jc w:val="both"/>
        <w:rPr>
          <w:sz w:val="24"/>
          <w:szCs w:val="24"/>
        </w:rPr>
      </w:pPr>
      <w:r w:rsidRPr="00777211">
        <w:rPr>
          <w:sz w:val="24"/>
          <w:szCs w:val="24"/>
        </w:rPr>
        <w:t>копию финансового лицевого счета с места жительства заявителя и членов его семьи;</w:t>
      </w:r>
    </w:p>
    <w:p w14:paraId="50CF465A" w14:textId="047A7509" w:rsidR="00777211" w:rsidRPr="00777211" w:rsidRDefault="00777211" w:rsidP="00777211">
      <w:pPr>
        <w:pStyle w:val="ConsPlusNormal"/>
        <w:numPr>
          <w:ilvl w:val="0"/>
          <w:numId w:val="6"/>
        </w:numPr>
        <w:ind w:left="0" w:firstLine="709"/>
        <w:jc w:val="both"/>
        <w:rPr>
          <w:sz w:val="24"/>
          <w:szCs w:val="24"/>
        </w:rPr>
      </w:pPr>
      <w:r w:rsidRPr="00777211">
        <w:rPr>
          <w:sz w:val="24"/>
          <w:szCs w:val="24"/>
        </w:rPr>
        <w:t>документы, подтверждающие, что в установленном порядке:</w:t>
      </w:r>
    </w:p>
    <w:p w14:paraId="3ACACC7A" w14:textId="77777777" w:rsidR="00777211" w:rsidRPr="00777211" w:rsidRDefault="00777211" w:rsidP="00777211">
      <w:pPr>
        <w:pStyle w:val="ConsPlusNormal"/>
        <w:ind w:firstLine="709"/>
        <w:jc w:val="both"/>
        <w:rPr>
          <w:sz w:val="24"/>
          <w:szCs w:val="24"/>
        </w:rPr>
      </w:pPr>
      <w:r w:rsidRPr="00777211">
        <w:rPr>
          <w:sz w:val="24"/>
          <w:szCs w:val="24"/>
        </w:rPr>
        <w:t>обмениваемое жилое помещение не признано непригодным для проживания;</w:t>
      </w:r>
    </w:p>
    <w:p w14:paraId="11133FBC" w14:textId="77777777" w:rsidR="00777211" w:rsidRPr="00777211" w:rsidRDefault="00777211" w:rsidP="00777211">
      <w:pPr>
        <w:pStyle w:val="ConsPlusNormal"/>
        <w:ind w:firstLine="709"/>
        <w:jc w:val="both"/>
        <w:rPr>
          <w:sz w:val="24"/>
          <w:szCs w:val="24"/>
        </w:rPr>
      </w:pPr>
      <w:r w:rsidRPr="00777211">
        <w:rPr>
          <w:sz w:val="24"/>
          <w:szCs w:val="24"/>
        </w:rPr>
        <w:t>не принято решение о сносе соответствующего дома или его переоборудовании для использования в других целях;</w:t>
      </w:r>
    </w:p>
    <w:p w14:paraId="2A80D9DA" w14:textId="35C36BCD" w:rsidR="00777211" w:rsidRDefault="00777211" w:rsidP="00777211">
      <w:pPr>
        <w:pStyle w:val="ConsPlusNormal"/>
        <w:ind w:firstLine="709"/>
        <w:jc w:val="both"/>
        <w:rPr>
          <w:sz w:val="24"/>
          <w:szCs w:val="24"/>
        </w:rPr>
      </w:pPr>
      <w:r w:rsidRPr="00777211">
        <w:rPr>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250B61BB" w14:textId="33B8D8CE" w:rsidR="004F6BB7" w:rsidRPr="00777211" w:rsidRDefault="004F6BB7" w:rsidP="004F6BB7">
      <w:pPr>
        <w:pStyle w:val="ConsPlusNormal"/>
        <w:numPr>
          <w:ilvl w:val="0"/>
          <w:numId w:val="6"/>
        </w:numPr>
        <w:ind w:left="0" w:firstLine="709"/>
        <w:jc w:val="both"/>
        <w:rPr>
          <w:sz w:val="24"/>
          <w:szCs w:val="24"/>
        </w:rPr>
      </w:pPr>
      <w:r w:rsidRPr="004F6BB7">
        <w:rPr>
          <w:sz w:val="24"/>
          <w:szCs w:val="24"/>
        </w:rPr>
        <w:t>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договору(ам) социального найма</w:t>
      </w:r>
      <w:r>
        <w:rPr>
          <w:sz w:val="24"/>
          <w:szCs w:val="24"/>
        </w:rPr>
        <w:t>.</w:t>
      </w:r>
    </w:p>
    <w:p w14:paraId="2C324FC5" w14:textId="799CB936"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Заявитель вправе представить документы, указанные в пункте 2.7, по собственной инициативе.</w:t>
      </w:r>
    </w:p>
    <w:p w14:paraId="212B0EA9" w14:textId="0D88C726"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При предоставлении муниципальной услуги запрещается требовать от Заявителя:</w:t>
      </w:r>
    </w:p>
    <w:p w14:paraId="0BDE37EC" w14:textId="77777777" w:rsidR="00777211" w:rsidRPr="00777211" w:rsidRDefault="00777211" w:rsidP="00777211">
      <w:pPr>
        <w:pStyle w:val="ConsPlusNormal"/>
        <w:ind w:firstLine="709"/>
        <w:jc w:val="both"/>
        <w:rPr>
          <w:sz w:val="24"/>
          <w:szCs w:val="24"/>
        </w:rPr>
      </w:pPr>
      <w:r w:rsidRPr="0077721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1419FF" w14:textId="77777777" w:rsidR="00777211" w:rsidRPr="00777211" w:rsidRDefault="00777211" w:rsidP="00777211">
      <w:pPr>
        <w:pStyle w:val="ConsPlusNormal"/>
        <w:ind w:firstLine="709"/>
        <w:jc w:val="both"/>
        <w:rPr>
          <w:sz w:val="24"/>
          <w:szCs w:val="24"/>
        </w:rPr>
      </w:pPr>
      <w:r w:rsidRPr="0077721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77211">
          <w:rPr>
            <w:sz w:val="24"/>
            <w:szCs w:val="24"/>
          </w:rPr>
          <w:t>части 6 статьи 7</w:t>
        </w:r>
      </w:hyperlink>
      <w:r w:rsidRPr="00777211">
        <w:rPr>
          <w:sz w:val="24"/>
          <w:szCs w:val="24"/>
        </w:rPr>
        <w:t xml:space="preserve"> Федерального закона № 210-ФЗ;</w:t>
      </w:r>
    </w:p>
    <w:p w14:paraId="09362D7F" w14:textId="77777777" w:rsidR="00777211" w:rsidRPr="00777211" w:rsidRDefault="00777211" w:rsidP="00777211">
      <w:pPr>
        <w:pStyle w:val="ConsPlusNormal"/>
        <w:ind w:firstLine="709"/>
        <w:jc w:val="both"/>
        <w:rPr>
          <w:sz w:val="24"/>
          <w:szCs w:val="24"/>
        </w:rPr>
      </w:pPr>
      <w:r w:rsidRPr="00777211">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77211">
          <w:rPr>
            <w:sz w:val="24"/>
            <w:szCs w:val="24"/>
          </w:rPr>
          <w:t>части 1 статьи 9</w:t>
        </w:r>
      </w:hyperlink>
      <w:r w:rsidRPr="00777211">
        <w:rPr>
          <w:sz w:val="24"/>
          <w:szCs w:val="24"/>
        </w:rPr>
        <w:t xml:space="preserve"> Федерального закона № 210-ФЗ;</w:t>
      </w:r>
    </w:p>
    <w:p w14:paraId="7E7C1D27" w14:textId="77777777" w:rsidR="00777211" w:rsidRPr="00777211" w:rsidRDefault="00777211" w:rsidP="00777211">
      <w:pPr>
        <w:pStyle w:val="ConsPlusNormal"/>
        <w:ind w:firstLine="709"/>
        <w:jc w:val="both"/>
        <w:rPr>
          <w:sz w:val="24"/>
          <w:szCs w:val="24"/>
        </w:rPr>
      </w:pPr>
      <w:r w:rsidRPr="00777211">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77211">
          <w:rPr>
            <w:sz w:val="24"/>
            <w:szCs w:val="24"/>
          </w:rPr>
          <w:t>пунктом 4 части 1 статьи 7</w:t>
        </w:r>
      </w:hyperlink>
      <w:r w:rsidRPr="00777211">
        <w:rPr>
          <w:sz w:val="24"/>
          <w:szCs w:val="24"/>
        </w:rPr>
        <w:t xml:space="preserve"> Федерального закона № 210-ФЗ;</w:t>
      </w:r>
    </w:p>
    <w:p w14:paraId="7A774DF6" w14:textId="77777777" w:rsidR="00777211" w:rsidRPr="00777211" w:rsidRDefault="00777211" w:rsidP="00777211">
      <w:pPr>
        <w:pStyle w:val="ConsPlusNormal"/>
        <w:ind w:firstLine="709"/>
        <w:jc w:val="both"/>
        <w:rPr>
          <w:sz w:val="24"/>
          <w:szCs w:val="24"/>
        </w:rPr>
      </w:pPr>
      <w:r w:rsidRPr="0077721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77211">
          <w:rPr>
            <w:sz w:val="24"/>
            <w:szCs w:val="24"/>
          </w:rPr>
          <w:t>пунктом 7.2 части 1 статьи 16</w:t>
        </w:r>
      </w:hyperlink>
      <w:r w:rsidRPr="0077721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DF6CCAE" w14:textId="04D15A83" w:rsidR="00777211" w:rsidRPr="00777211" w:rsidRDefault="00777211" w:rsidP="00777211">
      <w:pPr>
        <w:pStyle w:val="a6"/>
        <w:widowControl w:val="0"/>
        <w:numPr>
          <w:ilvl w:val="2"/>
          <w:numId w:val="2"/>
        </w:numPr>
        <w:ind w:left="0" w:firstLine="709"/>
        <w:contextualSpacing w:val="0"/>
        <w:jc w:val="both"/>
        <w:rPr>
          <w:szCs w:val="24"/>
        </w:rPr>
      </w:pPr>
      <w:r w:rsidRPr="00777211">
        <w:rPr>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01701DC" w14:textId="06A046AB" w:rsidR="00777211" w:rsidRPr="00777211" w:rsidRDefault="00777211" w:rsidP="00777211">
      <w:pPr>
        <w:pStyle w:val="ConsPlusNormal"/>
        <w:numPr>
          <w:ilvl w:val="0"/>
          <w:numId w:val="32"/>
        </w:numPr>
        <w:ind w:left="0" w:firstLine="709"/>
        <w:jc w:val="both"/>
        <w:rPr>
          <w:sz w:val="24"/>
          <w:szCs w:val="24"/>
        </w:rPr>
      </w:pPr>
      <w:r w:rsidRPr="00777211">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AF15CF" w14:textId="61302969" w:rsidR="00777211" w:rsidRPr="00777211" w:rsidRDefault="00777211" w:rsidP="00777211">
      <w:pPr>
        <w:pStyle w:val="ConsPlusNormal"/>
        <w:numPr>
          <w:ilvl w:val="0"/>
          <w:numId w:val="32"/>
        </w:numPr>
        <w:ind w:left="0" w:firstLine="709"/>
        <w:jc w:val="both"/>
        <w:rPr>
          <w:sz w:val="24"/>
          <w:szCs w:val="24"/>
        </w:rPr>
      </w:pPr>
      <w:r w:rsidRPr="00777211">
        <w:rPr>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E48B94" w14:textId="3F5405D5"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Основания для приостановления предоставления муниципальной услуги не предусмотрены</w:t>
      </w:r>
    </w:p>
    <w:p w14:paraId="6B9629E3" w14:textId="06E8C2DB" w:rsidR="00777211" w:rsidRPr="00777211" w:rsidRDefault="00777211" w:rsidP="00777211">
      <w:pPr>
        <w:pStyle w:val="a6"/>
        <w:widowControl w:val="0"/>
        <w:numPr>
          <w:ilvl w:val="1"/>
          <w:numId w:val="2"/>
        </w:numPr>
        <w:ind w:left="0" w:firstLine="709"/>
        <w:contextualSpacing w:val="0"/>
        <w:jc w:val="both"/>
        <w:rPr>
          <w:szCs w:val="24"/>
        </w:rPr>
      </w:pPr>
      <w:r w:rsidRPr="00777211">
        <w:rPr>
          <w:szCs w:val="24"/>
        </w:rPr>
        <w:t>Основания для отказа в приеме документов, необходимых для предоставления муниципальной услуги:</w:t>
      </w:r>
    </w:p>
    <w:p w14:paraId="7AD1CB18" w14:textId="77777777" w:rsidR="00777211" w:rsidRPr="00777211" w:rsidRDefault="00777211" w:rsidP="00777211">
      <w:pPr>
        <w:pStyle w:val="ConsPlusNormal"/>
        <w:ind w:firstLine="709"/>
        <w:jc w:val="both"/>
        <w:rPr>
          <w:sz w:val="24"/>
          <w:szCs w:val="24"/>
        </w:rPr>
      </w:pPr>
      <w:r w:rsidRPr="0077721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694BA2" w14:textId="2C9F58C2" w:rsidR="00777211" w:rsidRPr="001B449B" w:rsidRDefault="00777211" w:rsidP="001B449B">
      <w:pPr>
        <w:pStyle w:val="ConsPlusNormal"/>
        <w:numPr>
          <w:ilvl w:val="0"/>
          <w:numId w:val="6"/>
        </w:numPr>
        <w:ind w:left="0" w:firstLine="709"/>
        <w:jc w:val="both"/>
        <w:rPr>
          <w:sz w:val="24"/>
          <w:szCs w:val="24"/>
        </w:rPr>
      </w:pPr>
      <w:r w:rsidRPr="001B449B">
        <w:rPr>
          <w:sz w:val="24"/>
          <w:szCs w:val="24"/>
        </w:rPr>
        <w:t>заявление подано лицом, не уполномоченным на осуществление таких действий;</w:t>
      </w:r>
    </w:p>
    <w:p w14:paraId="2B875FB1" w14:textId="0792478D" w:rsidR="00777211" w:rsidRPr="001B449B" w:rsidRDefault="00777211" w:rsidP="001B449B">
      <w:pPr>
        <w:pStyle w:val="ConsPlusNormal"/>
        <w:numPr>
          <w:ilvl w:val="0"/>
          <w:numId w:val="6"/>
        </w:numPr>
        <w:ind w:left="0" w:firstLine="709"/>
        <w:jc w:val="both"/>
        <w:rPr>
          <w:sz w:val="24"/>
          <w:szCs w:val="24"/>
        </w:rPr>
      </w:pPr>
      <w:r w:rsidRPr="001B449B">
        <w:rPr>
          <w:sz w:val="24"/>
          <w:szCs w:val="24"/>
        </w:rPr>
        <w:t>заявителем не представлены документы, установленные п. 2.6 настоящего административного регламента;</w:t>
      </w:r>
    </w:p>
    <w:p w14:paraId="036EDAFA" w14:textId="63797B5B" w:rsidR="00777211" w:rsidRPr="001B449B" w:rsidRDefault="00777211" w:rsidP="001B449B">
      <w:pPr>
        <w:pStyle w:val="ConsPlusNormal"/>
        <w:numPr>
          <w:ilvl w:val="0"/>
          <w:numId w:val="6"/>
        </w:numPr>
        <w:ind w:left="0" w:firstLine="709"/>
        <w:jc w:val="both"/>
        <w:rPr>
          <w:sz w:val="24"/>
          <w:szCs w:val="24"/>
        </w:rPr>
      </w:pPr>
      <w:r w:rsidRPr="001B449B">
        <w:rPr>
          <w:sz w:val="24"/>
          <w:szCs w:val="24"/>
        </w:rPr>
        <w:t>представленные документы утратили силу на момент обращения за муниципальной услугой;</w:t>
      </w:r>
    </w:p>
    <w:p w14:paraId="4ED35BD9" w14:textId="73389346" w:rsidR="00777211" w:rsidRPr="001B449B" w:rsidRDefault="00777211" w:rsidP="001B449B">
      <w:pPr>
        <w:pStyle w:val="ConsPlusNormal"/>
        <w:numPr>
          <w:ilvl w:val="0"/>
          <w:numId w:val="6"/>
        </w:numPr>
        <w:ind w:left="0" w:firstLine="709"/>
        <w:jc w:val="both"/>
        <w:rPr>
          <w:sz w:val="24"/>
          <w:szCs w:val="24"/>
        </w:rPr>
      </w:pPr>
      <w:r w:rsidRPr="001B449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D77620F" w14:textId="55CC8804" w:rsidR="00777211" w:rsidRPr="001B449B" w:rsidRDefault="00777211" w:rsidP="001B449B">
      <w:pPr>
        <w:pStyle w:val="ConsPlusNormal"/>
        <w:numPr>
          <w:ilvl w:val="0"/>
          <w:numId w:val="6"/>
        </w:numPr>
        <w:ind w:left="0" w:firstLine="709"/>
        <w:jc w:val="both"/>
        <w:rPr>
          <w:sz w:val="24"/>
          <w:szCs w:val="24"/>
        </w:rPr>
      </w:pPr>
      <w:r w:rsidRPr="001B449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7F9A535" w14:textId="2C769B11" w:rsidR="00777211" w:rsidRPr="001B449B" w:rsidRDefault="00777211" w:rsidP="001B449B">
      <w:pPr>
        <w:pStyle w:val="ConsPlusNormal"/>
        <w:numPr>
          <w:ilvl w:val="0"/>
          <w:numId w:val="6"/>
        </w:numPr>
        <w:ind w:left="0" w:firstLine="709"/>
        <w:jc w:val="both"/>
        <w:rPr>
          <w:sz w:val="24"/>
          <w:szCs w:val="24"/>
        </w:rPr>
      </w:pPr>
      <w:r w:rsidRPr="001B449B">
        <w:rPr>
          <w:sz w:val="24"/>
          <w:szCs w:val="24"/>
        </w:rPr>
        <w:t>неполное заполнение полей в форме заявления, в том числе в интерактивной форме заявления на ЕПГУ/ПГУ ЛО</w:t>
      </w:r>
      <w:r w:rsidR="00354E2D">
        <w:rPr>
          <w:sz w:val="24"/>
          <w:szCs w:val="24"/>
        </w:rPr>
        <w:t xml:space="preserve"> (при технической реализации)</w:t>
      </w:r>
      <w:r w:rsidRPr="001B449B">
        <w:rPr>
          <w:sz w:val="24"/>
          <w:szCs w:val="24"/>
        </w:rPr>
        <w:t>.</w:t>
      </w:r>
    </w:p>
    <w:p w14:paraId="0F4387DF" w14:textId="08941E3B"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Исчерпывающий перечень оснований для отказа в предоставлении муниципальной услуги.</w:t>
      </w:r>
    </w:p>
    <w:p w14:paraId="2CC03088" w14:textId="74FA70E3" w:rsidR="00777211" w:rsidRPr="001B449B" w:rsidRDefault="00777211" w:rsidP="001B449B">
      <w:pPr>
        <w:pStyle w:val="ConsPlusNormal"/>
        <w:numPr>
          <w:ilvl w:val="0"/>
          <w:numId w:val="34"/>
        </w:numPr>
        <w:ind w:left="0" w:firstLine="709"/>
        <w:jc w:val="both"/>
        <w:rPr>
          <w:sz w:val="24"/>
          <w:szCs w:val="24"/>
        </w:rPr>
      </w:pPr>
      <w:r w:rsidRPr="001B449B">
        <w:rPr>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14:paraId="6412A5EC" w14:textId="3B5900C0" w:rsidR="00777211" w:rsidRPr="001B449B" w:rsidRDefault="00777211" w:rsidP="001B449B">
      <w:pPr>
        <w:pStyle w:val="ConsPlusNormal"/>
        <w:numPr>
          <w:ilvl w:val="0"/>
          <w:numId w:val="34"/>
        </w:numPr>
        <w:ind w:left="0" w:firstLine="709"/>
        <w:jc w:val="both"/>
        <w:rPr>
          <w:sz w:val="24"/>
          <w:szCs w:val="24"/>
        </w:rPr>
      </w:pPr>
      <w:r w:rsidRPr="001B449B">
        <w:rPr>
          <w:sz w:val="24"/>
          <w:szCs w:val="24"/>
        </w:rPr>
        <w:t>право пользования обмениваемым жилым помещением оспаривается в судебном порядке;</w:t>
      </w:r>
    </w:p>
    <w:p w14:paraId="3A744ABE" w14:textId="573E56A8" w:rsidR="00777211" w:rsidRPr="001B449B" w:rsidRDefault="00777211" w:rsidP="001B449B">
      <w:pPr>
        <w:pStyle w:val="ConsPlusNormal"/>
        <w:numPr>
          <w:ilvl w:val="0"/>
          <w:numId w:val="34"/>
        </w:numPr>
        <w:ind w:left="0" w:firstLine="709"/>
        <w:jc w:val="both"/>
        <w:rPr>
          <w:sz w:val="24"/>
          <w:szCs w:val="24"/>
        </w:rPr>
      </w:pPr>
      <w:r w:rsidRPr="001B449B">
        <w:rPr>
          <w:sz w:val="24"/>
          <w:szCs w:val="24"/>
        </w:rPr>
        <w:t>обмениваемое жилое помещение признано в установленном порядке непригодным для проживания;</w:t>
      </w:r>
    </w:p>
    <w:p w14:paraId="1A64261B" w14:textId="13F38419" w:rsidR="00777211" w:rsidRPr="001B449B" w:rsidRDefault="00777211" w:rsidP="001B449B">
      <w:pPr>
        <w:pStyle w:val="ConsPlusNormal"/>
        <w:numPr>
          <w:ilvl w:val="0"/>
          <w:numId w:val="34"/>
        </w:numPr>
        <w:ind w:left="0" w:firstLine="709"/>
        <w:jc w:val="both"/>
        <w:rPr>
          <w:sz w:val="24"/>
          <w:szCs w:val="24"/>
        </w:rPr>
      </w:pPr>
      <w:r w:rsidRPr="001B449B">
        <w:rPr>
          <w:sz w:val="24"/>
          <w:szCs w:val="24"/>
        </w:rPr>
        <w:t>принято решение о сносе соответствующего дома или его переоборудовании для использования в других целях;</w:t>
      </w:r>
    </w:p>
    <w:p w14:paraId="0F168D70" w14:textId="067806BC" w:rsidR="00777211" w:rsidRPr="001B449B" w:rsidRDefault="00777211" w:rsidP="001B449B">
      <w:pPr>
        <w:pStyle w:val="ConsPlusNormal"/>
        <w:numPr>
          <w:ilvl w:val="0"/>
          <w:numId w:val="34"/>
        </w:numPr>
        <w:ind w:left="0" w:firstLine="709"/>
        <w:jc w:val="both"/>
        <w:rPr>
          <w:sz w:val="24"/>
          <w:szCs w:val="24"/>
        </w:rPr>
      </w:pPr>
      <w:r w:rsidRPr="001B449B">
        <w:rPr>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14:paraId="6F3CBAEE" w14:textId="6FF1BC2E" w:rsidR="00777211" w:rsidRPr="001B449B" w:rsidRDefault="00777211" w:rsidP="001B449B">
      <w:pPr>
        <w:pStyle w:val="ConsPlusNormal"/>
        <w:numPr>
          <w:ilvl w:val="0"/>
          <w:numId w:val="34"/>
        </w:numPr>
        <w:ind w:left="0" w:firstLine="709"/>
        <w:jc w:val="both"/>
        <w:rPr>
          <w:sz w:val="24"/>
          <w:szCs w:val="24"/>
        </w:rPr>
      </w:pPr>
      <w:r w:rsidRPr="001B449B">
        <w:rPr>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1B449B">
          <w:rPr>
            <w:sz w:val="24"/>
            <w:szCs w:val="24"/>
          </w:rPr>
          <w:t>пунктом 4 части 1 статьи 51</w:t>
        </w:r>
      </w:hyperlink>
      <w:r w:rsidRPr="001B449B">
        <w:rPr>
          <w:sz w:val="24"/>
          <w:szCs w:val="24"/>
        </w:rPr>
        <w:t xml:space="preserve"> Жилищного Кодекса Российской Федерации перечне.</w:t>
      </w:r>
    </w:p>
    <w:p w14:paraId="07DC33FA" w14:textId="02798583"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Муниципальная услуга предоставляется Администрацией бесплатно.</w:t>
      </w:r>
    </w:p>
    <w:p w14:paraId="25C2A682" w14:textId="0B03A41F"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77A94E8" w14:textId="25BBEF37"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Срок регистрации заявления о предоставлении муниципальной услуги составляет в Администрации:</w:t>
      </w:r>
    </w:p>
    <w:p w14:paraId="74AF4D4A" w14:textId="77777777" w:rsidR="00777211" w:rsidRPr="001B449B" w:rsidRDefault="00777211" w:rsidP="001B449B">
      <w:pPr>
        <w:pStyle w:val="ConsPlusNormal"/>
        <w:ind w:firstLine="709"/>
        <w:jc w:val="both"/>
        <w:rPr>
          <w:sz w:val="24"/>
          <w:szCs w:val="24"/>
        </w:rPr>
      </w:pPr>
      <w:r w:rsidRPr="001B449B">
        <w:rPr>
          <w:sz w:val="24"/>
          <w:szCs w:val="24"/>
        </w:rPr>
        <w:t>при личном обращении заявителя - в день поступления заявления в Администрацию;</w:t>
      </w:r>
    </w:p>
    <w:p w14:paraId="7EA37C9B" w14:textId="77777777" w:rsidR="00777211" w:rsidRPr="001B449B" w:rsidRDefault="00777211" w:rsidP="001B449B">
      <w:pPr>
        <w:pStyle w:val="ConsPlusNormal"/>
        <w:ind w:firstLine="709"/>
        <w:jc w:val="both"/>
        <w:rPr>
          <w:sz w:val="24"/>
          <w:szCs w:val="24"/>
        </w:rPr>
      </w:pPr>
      <w:r w:rsidRPr="001B449B">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F045D6" w14:textId="77777777" w:rsidR="00777211" w:rsidRPr="001B449B" w:rsidRDefault="00777211" w:rsidP="001B449B">
      <w:pPr>
        <w:pStyle w:val="ConsPlusNormal"/>
        <w:ind w:firstLine="709"/>
        <w:jc w:val="both"/>
        <w:rPr>
          <w:sz w:val="24"/>
          <w:szCs w:val="24"/>
        </w:rPr>
      </w:pPr>
      <w:r w:rsidRPr="001B449B">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B40292" w14:textId="3C14C7C7"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0D3A775" w14:textId="24E4464F"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Предоставление муниципальной услуги осуществляется в специально выделенных для этих целей помещениях Администрации и МФЦ.</w:t>
      </w:r>
    </w:p>
    <w:p w14:paraId="72CBF643" w14:textId="6F8A64A6"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B3627A" w14:textId="2B44229A"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D598CC" w14:textId="6FF02FCE"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6537F9C" w14:textId="6C66E513"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6C5351AB" w14:textId="426EF1D4"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В помещении организуется бесплатный туалет для посетителей, в том числе туалет, предназначенный для инвалидов.</w:t>
      </w:r>
    </w:p>
    <w:p w14:paraId="537110B2" w14:textId="35402975"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39A5501" w14:textId="7983465E"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BBE71F" w14:textId="3C2F6E53"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9E6F59" w14:textId="02A82878"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227012" w14:textId="08252D8F"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3201A1" w14:textId="15516FA4"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Помещения приема и выдачи документов должны предусматривать места для ожидания, информирования и приема заявителей.</w:t>
      </w:r>
    </w:p>
    <w:p w14:paraId="5F758C4D" w14:textId="7034A2E2"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945ED5" w14:textId="2E59B186"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606EAB2" w14:textId="2124099D"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Показатели доступности и качества муниципальной услуги.</w:t>
      </w:r>
    </w:p>
    <w:p w14:paraId="126675ED" w14:textId="6A9EDE51"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Показатели доступности муниципальной услуги (общие, применимые в отношении всех заявителей):</w:t>
      </w:r>
    </w:p>
    <w:p w14:paraId="7FC6AE9B" w14:textId="1B30E86D" w:rsidR="00777211" w:rsidRPr="001B449B" w:rsidRDefault="00777211" w:rsidP="001B449B">
      <w:pPr>
        <w:pStyle w:val="ConsPlusNormal"/>
        <w:numPr>
          <w:ilvl w:val="0"/>
          <w:numId w:val="36"/>
        </w:numPr>
        <w:ind w:left="0" w:firstLine="709"/>
        <w:jc w:val="both"/>
        <w:rPr>
          <w:sz w:val="24"/>
          <w:szCs w:val="24"/>
        </w:rPr>
      </w:pPr>
      <w:r w:rsidRPr="001B449B">
        <w:rPr>
          <w:sz w:val="24"/>
          <w:szCs w:val="24"/>
        </w:rPr>
        <w:t>транспортная доступность к месту предоставления муниципальной услуги;</w:t>
      </w:r>
    </w:p>
    <w:p w14:paraId="04256247" w14:textId="285CAD02" w:rsidR="00777211" w:rsidRPr="001B449B" w:rsidRDefault="00777211" w:rsidP="001B449B">
      <w:pPr>
        <w:pStyle w:val="ConsPlusNormal"/>
        <w:numPr>
          <w:ilvl w:val="0"/>
          <w:numId w:val="36"/>
        </w:numPr>
        <w:ind w:left="0" w:firstLine="709"/>
        <w:jc w:val="both"/>
        <w:rPr>
          <w:sz w:val="24"/>
          <w:szCs w:val="24"/>
        </w:rPr>
      </w:pPr>
      <w:r w:rsidRPr="001B449B">
        <w:rPr>
          <w:sz w:val="24"/>
          <w:szCs w:val="24"/>
        </w:rPr>
        <w:t>наличие указателей, обеспечивающих беспрепятственный доступ к помещениям, в которых предоставляется услуга;</w:t>
      </w:r>
    </w:p>
    <w:p w14:paraId="2937FBE9" w14:textId="3D9FF5F0" w:rsidR="00777211" w:rsidRPr="001B449B" w:rsidRDefault="00777211" w:rsidP="001B449B">
      <w:pPr>
        <w:pStyle w:val="ConsPlusNormal"/>
        <w:numPr>
          <w:ilvl w:val="0"/>
          <w:numId w:val="36"/>
        </w:numPr>
        <w:ind w:left="0" w:firstLine="709"/>
        <w:jc w:val="both"/>
        <w:rPr>
          <w:sz w:val="24"/>
          <w:szCs w:val="24"/>
        </w:rPr>
      </w:pPr>
      <w:r w:rsidRPr="001B449B">
        <w:rPr>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63C7E35F" w14:textId="0CA8CA6C" w:rsidR="00777211" w:rsidRPr="001B449B" w:rsidRDefault="00777211" w:rsidP="001B449B">
      <w:pPr>
        <w:pStyle w:val="ConsPlusNormal"/>
        <w:numPr>
          <w:ilvl w:val="0"/>
          <w:numId w:val="36"/>
        </w:numPr>
        <w:ind w:left="0" w:firstLine="709"/>
        <w:jc w:val="both"/>
        <w:rPr>
          <w:sz w:val="24"/>
          <w:szCs w:val="24"/>
        </w:rPr>
      </w:pPr>
      <w:r w:rsidRPr="001B449B">
        <w:rPr>
          <w:sz w:val="24"/>
          <w:szCs w:val="24"/>
        </w:rPr>
        <w:t>предоставление муниципальной услуги любым доступным способом, предусмотренным действующим законодательством;</w:t>
      </w:r>
    </w:p>
    <w:p w14:paraId="066AA987" w14:textId="2601D412" w:rsidR="00777211" w:rsidRPr="001B449B" w:rsidRDefault="00777211" w:rsidP="001B449B">
      <w:pPr>
        <w:pStyle w:val="ConsPlusNormal"/>
        <w:numPr>
          <w:ilvl w:val="0"/>
          <w:numId w:val="36"/>
        </w:numPr>
        <w:ind w:left="0" w:firstLine="709"/>
        <w:jc w:val="both"/>
        <w:rPr>
          <w:sz w:val="24"/>
          <w:szCs w:val="24"/>
        </w:rPr>
      </w:pPr>
      <w:r w:rsidRPr="001B449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96A816E" w14:textId="5F6E368E"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Показатели доступности муниципальной услуги (специальные, применимые в отношении инвалидов):</w:t>
      </w:r>
    </w:p>
    <w:p w14:paraId="45F41A99" w14:textId="6E52302C" w:rsidR="00777211" w:rsidRPr="001B449B" w:rsidRDefault="00777211" w:rsidP="001B449B">
      <w:pPr>
        <w:pStyle w:val="ConsPlusNormal"/>
        <w:numPr>
          <w:ilvl w:val="0"/>
          <w:numId w:val="38"/>
        </w:numPr>
        <w:ind w:left="0" w:firstLine="709"/>
        <w:jc w:val="both"/>
        <w:rPr>
          <w:sz w:val="24"/>
          <w:szCs w:val="24"/>
        </w:rPr>
      </w:pPr>
      <w:r w:rsidRPr="001B449B">
        <w:rPr>
          <w:sz w:val="24"/>
          <w:szCs w:val="24"/>
        </w:rPr>
        <w:t>наличие инфраструктуры, указанной в п. 2.14 регламента;</w:t>
      </w:r>
    </w:p>
    <w:p w14:paraId="40AD3DEB" w14:textId="4EDF9919" w:rsidR="00777211" w:rsidRPr="001B449B" w:rsidRDefault="00777211" w:rsidP="001B449B">
      <w:pPr>
        <w:pStyle w:val="ConsPlusNormal"/>
        <w:numPr>
          <w:ilvl w:val="0"/>
          <w:numId w:val="38"/>
        </w:numPr>
        <w:ind w:left="0" w:firstLine="709"/>
        <w:jc w:val="both"/>
        <w:rPr>
          <w:sz w:val="24"/>
          <w:szCs w:val="24"/>
        </w:rPr>
      </w:pPr>
      <w:r w:rsidRPr="001B449B">
        <w:rPr>
          <w:sz w:val="24"/>
          <w:szCs w:val="24"/>
        </w:rPr>
        <w:t>исполнение требований доступности услуг для инвалидов;</w:t>
      </w:r>
    </w:p>
    <w:p w14:paraId="512D2E25" w14:textId="4B80CB76" w:rsidR="00777211" w:rsidRPr="001B449B" w:rsidRDefault="00777211" w:rsidP="001B449B">
      <w:pPr>
        <w:pStyle w:val="ConsPlusNormal"/>
        <w:numPr>
          <w:ilvl w:val="0"/>
          <w:numId w:val="38"/>
        </w:numPr>
        <w:ind w:left="0" w:firstLine="709"/>
        <w:jc w:val="both"/>
        <w:rPr>
          <w:sz w:val="24"/>
          <w:szCs w:val="24"/>
        </w:rPr>
      </w:pPr>
      <w:r w:rsidRPr="001B449B">
        <w:rPr>
          <w:sz w:val="24"/>
          <w:szCs w:val="24"/>
        </w:rPr>
        <w:t>обеспечение беспрепятственного доступа инвалидов к помещениям, в которых предоставляется муниципальная услуга.</w:t>
      </w:r>
    </w:p>
    <w:p w14:paraId="4D50301C" w14:textId="6FF6A976"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Показатели качества муниципальной услуги:</w:t>
      </w:r>
    </w:p>
    <w:p w14:paraId="185286E1" w14:textId="4C1EC535" w:rsidR="00777211" w:rsidRPr="001B449B" w:rsidRDefault="00777211" w:rsidP="001B449B">
      <w:pPr>
        <w:pStyle w:val="ConsPlusNormal"/>
        <w:numPr>
          <w:ilvl w:val="0"/>
          <w:numId w:val="39"/>
        </w:numPr>
        <w:ind w:left="0" w:firstLine="709"/>
        <w:jc w:val="both"/>
        <w:rPr>
          <w:sz w:val="24"/>
          <w:szCs w:val="24"/>
        </w:rPr>
      </w:pPr>
      <w:r w:rsidRPr="001B449B">
        <w:rPr>
          <w:sz w:val="24"/>
          <w:szCs w:val="24"/>
        </w:rPr>
        <w:t>соблюдение срока предоставления муниципальной услуги;</w:t>
      </w:r>
    </w:p>
    <w:p w14:paraId="310D1E03" w14:textId="362CC89A" w:rsidR="00777211" w:rsidRPr="001B449B" w:rsidRDefault="00777211" w:rsidP="001B449B">
      <w:pPr>
        <w:pStyle w:val="ConsPlusNormal"/>
        <w:numPr>
          <w:ilvl w:val="0"/>
          <w:numId w:val="39"/>
        </w:numPr>
        <w:ind w:left="0" w:firstLine="709"/>
        <w:jc w:val="both"/>
        <w:rPr>
          <w:sz w:val="24"/>
          <w:szCs w:val="24"/>
        </w:rPr>
      </w:pPr>
      <w:r w:rsidRPr="001B449B">
        <w:rPr>
          <w:sz w:val="24"/>
          <w:szCs w:val="24"/>
        </w:rPr>
        <w:t>соблюдение времени ожидания в очереди при подаче заявления и получении результата;</w:t>
      </w:r>
    </w:p>
    <w:p w14:paraId="5F451C60" w14:textId="7CF69AE3" w:rsidR="00777211" w:rsidRPr="001B449B" w:rsidRDefault="00777211" w:rsidP="001B449B">
      <w:pPr>
        <w:pStyle w:val="ConsPlusNormal"/>
        <w:numPr>
          <w:ilvl w:val="0"/>
          <w:numId w:val="39"/>
        </w:numPr>
        <w:ind w:left="0" w:firstLine="709"/>
        <w:jc w:val="both"/>
        <w:rPr>
          <w:sz w:val="24"/>
          <w:szCs w:val="24"/>
        </w:rPr>
      </w:pPr>
      <w:r w:rsidRPr="001B449B">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95E6D0F" w14:textId="3857A8CB" w:rsidR="00777211" w:rsidRPr="001B449B" w:rsidRDefault="00777211" w:rsidP="001B449B">
      <w:pPr>
        <w:pStyle w:val="ConsPlusNormal"/>
        <w:numPr>
          <w:ilvl w:val="0"/>
          <w:numId w:val="39"/>
        </w:numPr>
        <w:ind w:left="0" w:firstLine="709"/>
        <w:jc w:val="both"/>
        <w:rPr>
          <w:sz w:val="24"/>
          <w:szCs w:val="24"/>
        </w:rPr>
      </w:pPr>
      <w:r w:rsidRPr="001B449B">
        <w:rPr>
          <w:sz w:val="24"/>
          <w:szCs w:val="24"/>
        </w:rPr>
        <w:t>отсутствие жалоб на действия или бездействие должностных лиц Администрации, поданных в установленном порядке.</w:t>
      </w:r>
    </w:p>
    <w:p w14:paraId="368ABEA7" w14:textId="59E65D3C"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3C0DD38" w14:textId="2846E79E"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Получения услуг, которые являются необходимыми и обязательными для предоставления муниципальной услуги, не требуется.</w:t>
      </w:r>
    </w:p>
    <w:p w14:paraId="18F36AF0" w14:textId="77777777" w:rsidR="00777211" w:rsidRPr="001B449B" w:rsidRDefault="00777211" w:rsidP="001B449B">
      <w:pPr>
        <w:pStyle w:val="ConsPlusNormal"/>
        <w:ind w:firstLine="709"/>
        <w:jc w:val="both"/>
        <w:rPr>
          <w:sz w:val="24"/>
          <w:szCs w:val="24"/>
        </w:rPr>
      </w:pPr>
      <w:r w:rsidRPr="001B449B">
        <w:rPr>
          <w:sz w:val="24"/>
          <w:szCs w:val="24"/>
        </w:rPr>
        <w:t>Согласований, необходимых для получения муниципальной услуги, не требуется.</w:t>
      </w:r>
    </w:p>
    <w:p w14:paraId="674D719A" w14:textId="02DDF98F" w:rsidR="00777211" w:rsidRPr="001B449B" w:rsidRDefault="00777211" w:rsidP="001B449B">
      <w:pPr>
        <w:pStyle w:val="a6"/>
        <w:widowControl w:val="0"/>
        <w:numPr>
          <w:ilvl w:val="1"/>
          <w:numId w:val="2"/>
        </w:numPr>
        <w:ind w:left="0" w:firstLine="709"/>
        <w:contextualSpacing w:val="0"/>
        <w:jc w:val="both"/>
        <w:rPr>
          <w:szCs w:val="24"/>
        </w:rPr>
      </w:pPr>
      <w:r w:rsidRPr="001B449B">
        <w:rPr>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10C1D41" w14:textId="55155473" w:rsidR="00777211" w:rsidRPr="001B449B" w:rsidRDefault="00777211" w:rsidP="001B449B">
      <w:pPr>
        <w:pStyle w:val="a6"/>
        <w:widowControl w:val="0"/>
        <w:numPr>
          <w:ilvl w:val="2"/>
          <w:numId w:val="2"/>
        </w:numPr>
        <w:ind w:left="0" w:firstLine="709"/>
        <w:contextualSpacing w:val="0"/>
        <w:jc w:val="both"/>
        <w:rPr>
          <w:szCs w:val="24"/>
        </w:rPr>
      </w:pPr>
      <w:r w:rsidRPr="001B449B">
        <w:rPr>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5049ADA" w14:textId="2E55981F" w:rsidR="004F20D3" w:rsidRPr="002C3FA6" w:rsidRDefault="00777211" w:rsidP="001B449B">
      <w:pPr>
        <w:pStyle w:val="a6"/>
        <w:widowControl w:val="0"/>
        <w:numPr>
          <w:ilvl w:val="2"/>
          <w:numId w:val="2"/>
        </w:numPr>
        <w:ind w:left="0" w:firstLine="709"/>
        <w:contextualSpacing w:val="0"/>
        <w:jc w:val="both"/>
        <w:rPr>
          <w:szCs w:val="24"/>
        </w:rPr>
      </w:pPr>
      <w:r w:rsidRPr="001B449B">
        <w:rPr>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4F20D3">
        <w:rPr>
          <w:szCs w:val="24"/>
        </w:rPr>
        <w:t>.</w:t>
      </w:r>
    </w:p>
    <w:p w14:paraId="47B7FD2B" w14:textId="77777777" w:rsidR="002C3FA6" w:rsidRPr="002C3FA6" w:rsidRDefault="002C3FA6" w:rsidP="002C3FA6">
      <w:pPr>
        <w:pStyle w:val="ConsPlusNormal"/>
        <w:ind w:firstLine="709"/>
        <w:jc w:val="both"/>
        <w:rPr>
          <w:sz w:val="24"/>
          <w:szCs w:val="24"/>
        </w:rPr>
      </w:pPr>
    </w:p>
    <w:p w14:paraId="787844CB" w14:textId="1F050F59" w:rsidR="002C3FA6" w:rsidRPr="002C3FA6" w:rsidRDefault="002C3FA6" w:rsidP="00034B48">
      <w:pPr>
        <w:pStyle w:val="a6"/>
        <w:widowControl w:val="0"/>
        <w:numPr>
          <w:ilvl w:val="0"/>
          <w:numId w:val="2"/>
        </w:numPr>
        <w:ind w:left="0" w:firstLine="0"/>
        <w:contextualSpacing w:val="0"/>
        <w:jc w:val="center"/>
        <w:rPr>
          <w:b/>
          <w:bCs/>
          <w:szCs w:val="24"/>
        </w:rPr>
      </w:pPr>
      <w:r w:rsidRPr="002C3FA6">
        <w:rPr>
          <w:b/>
          <w:bCs/>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1B449B">
        <w:rPr>
          <w:b/>
          <w:bCs/>
          <w:szCs w:val="24"/>
        </w:rPr>
        <w:t>многофункциональных центрах</w:t>
      </w:r>
    </w:p>
    <w:p w14:paraId="38F40859" w14:textId="77777777" w:rsidR="002C3FA6" w:rsidRPr="002C3FA6" w:rsidRDefault="002C3FA6" w:rsidP="002C3FA6">
      <w:pPr>
        <w:pStyle w:val="ConsPlusNormal"/>
        <w:ind w:firstLine="709"/>
        <w:jc w:val="both"/>
        <w:rPr>
          <w:sz w:val="24"/>
          <w:szCs w:val="24"/>
        </w:rPr>
      </w:pPr>
    </w:p>
    <w:p w14:paraId="1B1F4A8F" w14:textId="77777777" w:rsidR="001B449B" w:rsidRPr="001B449B" w:rsidRDefault="001B449B" w:rsidP="001B449B">
      <w:pPr>
        <w:pStyle w:val="a6"/>
        <w:widowControl w:val="0"/>
        <w:numPr>
          <w:ilvl w:val="1"/>
          <w:numId w:val="2"/>
        </w:numPr>
        <w:ind w:left="0" w:firstLine="709"/>
        <w:contextualSpacing w:val="0"/>
        <w:jc w:val="both"/>
        <w:rPr>
          <w:szCs w:val="24"/>
        </w:rPr>
      </w:pPr>
      <w:r w:rsidRPr="001B449B">
        <w:rPr>
          <w:szCs w:val="24"/>
        </w:rPr>
        <w:t>Состав, последовательность и сроки выполнения административных процедур, требования к порядку их выполнения.</w:t>
      </w:r>
    </w:p>
    <w:p w14:paraId="15CDEBB3" w14:textId="56195CDC" w:rsidR="004F20D3" w:rsidRDefault="001B449B" w:rsidP="001B449B">
      <w:pPr>
        <w:pStyle w:val="a6"/>
        <w:widowControl w:val="0"/>
        <w:numPr>
          <w:ilvl w:val="2"/>
          <w:numId w:val="2"/>
        </w:numPr>
        <w:ind w:left="0" w:firstLine="709"/>
        <w:contextualSpacing w:val="0"/>
        <w:jc w:val="both"/>
        <w:rPr>
          <w:szCs w:val="24"/>
        </w:rPr>
      </w:pPr>
      <w:r w:rsidRPr="001B449B">
        <w:rPr>
          <w:szCs w:val="24"/>
        </w:rPr>
        <w:t>Предоставление муниципальной услуги включает в себя следующие административные процедуры</w:t>
      </w:r>
      <w:r>
        <w:rPr>
          <w:szCs w:val="24"/>
        </w:rPr>
        <w:t>:</w:t>
      </w:r>
    </w:p>
    <w:p w14:paraId="68BFD79C" w14:textId="049527DC" w:rsidR="001B449B" w:rsidRPr="001B449B" w:rsidRDefault="001B449B" w:rsidP="001B449B">
      <w:pPr>
        <w:pStyle w:val="ConsPlusNormal"/>
        <w:numPr>
          <w:ilvl w:val="0"/>
          <w:numId w:val="40"/>
        </w:numPr>
        <w:ind w:left="0" w:firstLine="709"/>
        <w:jc w:val="both"/>
        <w:rPr>
          <w:sz w:val="24"/>
          <w:szCs w:val="24"/>
        </w:rPr>
      </w:pPr>
      <w:r w:rsidRPr="001B449B">
        <w:rPr>
          <w:sz w:val="24"/>
          <w:szCs w:val="24"/>
        </w:rPr>
        <w:t xml:space="preserve">прием и регистрация заявления и документов о предоставлении муниципальной услуги – 1 рабочий день; </w:t>
      </w:r>
    </w:p>
    <w:p w14:paraId="22BF6ACB" w14:textId="72A596B7" w:rsidR="001B449B" w:rsidRPr="001B449B" w:rsidRDefault="001B449B" w:rsidP="001B449B">
      <w:pPr>
        <w:pStyle w:val="ConsPlusNormal"/>
        <w:numPr>
          <w:ilvl w:val="0"/>
          <w:numId w:val="40"/>
        </w:numPr>
        <w:ind w:left="0" w:firstLine="709"/>
        <w:jc w:val="both"/>
        <w:rPr>
          <w:sz w:val="24"/>
          <w:szCs w:val="24"/>
        </w:rPr>
      </w:pPr>
      <w:r w:rsidRPr="001B449B">
        <w:rPr>
          <w:sz w:val="24"/>
          <w:szCs w:val="24"/>
        </w:rPr>
        <w:t>рассмотрение заявления и документов о предоставлении муниципальной услуги – не более 7 рабочих дней;</w:t>
      </w:r>
    </w:p>
    <w:p w14:paraId="2470AF89" w14:textId="2BA7FD88" w:rsidR="001B449B" w:rsidRPr="001B449B" w:rsidRDefault="001B449B" w:rsidP="001B449B">
      <w:pPr>
        <w:pStyle w:val="ConsPlusNormal"/>
        <w:numPr>
          <w:ilvl w:val="0"/>
          <w:numId w:val="40"/>
        </w:numPr>
        <w:ind w:left="0" w:firstLine="709"/>
        <w:jc w:val="both"/>
        <w:rPr>
          <w:sz w:val="24"/>
          <w:szCs w:val="24"/>
        </w:rPr>
      </w:pPr>
      <w:r w:rsidRPr="001B449B">
        <w:rPr>
          <w:sz w:val="24"/>
          <w:szCs w:val="24"/>
        </w:rPr>
        <w:t>принятие решения о предоставлении муниципальной услуги или об отказе в предоставлении муниципальной услуги – 1 рабочий день;</w:t>
      </w:r>
    </w:p>
    <w:p w14:paraId="6C14F04D" w14:textId="77777777" w:rsidR="001B449B" w:rsidRDefault="001B449B" w:rsidP="001B449B">
      <w:pPr>
        <w:widowControl w:val="0"/>
        <w:autoSpaceDE w:val="0"/>
        <w:autoSpaceDN w:val="0"/>
        <w:adjustRightInd w:val="0"/>
        <w:ind w:firstLine="709"/>
        <w:jc w:val="both"/>
        <w:rPr>
          <w:szCs w:val="24"/>
        </w:rPr>
      </w:pPr>
      <w:r w:rsidRPr="001B449B">
        <w:rPr>
          <w:szCs w:val="24"/>
        </w:rPr>
        <w:t>выдача результата предоставления муниципальной услуги – 1 рабочий день.</w:t>
      </w:r>
    </w:p>
    <w:p w14:paraId="3059E5E8" w14:textId="28CD8FE9" w:rsidR="001B449B" w:rsidRPr="001B449B" w:rsidRDefault="001B449B" w:rsidP="001B449B">
      <w:pPr>
        <w:pStyle w:val="a6"/>
        <w:widowControl w:val="0"/>
        <w:numPr>
          <w:ilvl w:val="2"/>
          <w:numId w:val="2"/>
        </w:numPr>
        <w:ind w:left="0" w:firstLine="709"/>
        <w:contextualSpacing w:val="0"/>
        <w:jc w:val="both"/>
        <w:rPr>
          <w:szCs w:val="24"/>
        </w:rPr>
      </w:pPr>
      <w:bookmarkStart w:id="0" w:name="Par395"/>
      <w:bookmarkEnd w:id="0"/>
      <w:r w:rsidRPr="001B449B">
        <w:rPr>
          <w:szCs w:val="24"/>
        </w:rPr>
        <w:t>Прием и регистрация заявления и документов о предоставлении муниципальной услуги.</w:t>
      </w:r>
    </w:p>
    <w:p w14:paraId="03D5CB3A" w14:textId="4E5D74DE"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BE230A9" w14:textId="74160ED0"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6F718CE6" w14:textId="77777777" w:rsidR="001B449B" w:rsidRPr="001B449B" w:rsidRDefault="001B449B" w:rsidP="001B449B">
      <w:pPr>
        <w:pStyle w:val="ConsPlusNormal"/>
        <w:ind w:firstLine="709"/>
        <w:jc w:val="both"/>
        <w:rPr>
          <w:sz w:val="24"/>
          <w:szCs w:val="24"/>
        </w:rPr>
      </w:pPr>
      <w:r w:rsidRPr="001B449B">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23734A9" w14:textId="7BB20C65"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4AEC20D1" w14:textId="789275F9"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FB3E1A4" w14:textId="25C4D841"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Результат выполнения административной процедуры:</w:t>
      </w:r>
    </w:p>
    <w:p w14:paraId="12E44A1D" w14:textId="5294D16B" w:rsidR="001B449B" w:rsidRPr="001B449B" w:rsidRDefault="001B449B" w:rsidP="001B449B">
      <w:pPr>
        <w:pStyle w:val="ConsPlusNormal"/>
        <w:numPr>
          <w:ilvl w:val="0"/>
          <w:numId w:val="6"/>
        </w:numPr>
        <w:ind w:left="0" w:firstLine="709"/>
        <w:jc w:val="both"/>
        <w:rPr>
          <w:sz w:val="24"/>
          <w:szCs w:val="24"/>
        </w:rPr>
      </w:pPr>
      <w:r w:rsidRPr="001B449B">
        <w:rPr>
          <w:sz w:val="24"/>
          <w:szCs w:val="24"/>
        </w:rPr>
        <w:t>отказ в приеме заявления о предоставлении муниципальной услуги и прилагаемых к нему документов;</w:t>
      </w:r>
    </w:p>
    <w:p w14:paraId="5AFC05D6" w14:textId="65008C23" w:rsidR="001B449B" w:rsidRPr="001B449B" w:rsidRDefault="001B449B" w:rsidP="001B449B">
      <w:pPr>
        <w:pStyle w:val="ConsPlusNormal"/>
        <w:numPr>
          <w:ilvl w:val="0"/>
          <w:numId w:val="6"/>
        </w:numPr>
        <w:ind w:left="0" w:firstLine="709"/>
        <w:jc w:val="both"/>
        <w:rPr>
          <w:sz w:val="24"/>
          <w:szCs w:val="24"/>
        </w:rPr>
      </w:pPr>
      <w:r w:rsidRPr="001B449B">
        <w:rPr>
          <w:sz w:val="24"/>
          <w:szCs w:val="24"/>
        </w:rPr>
        <w:t>регистрация заявления о предоставлении муниципальной услуги и прилагаемых к нему документов.</w:t>
      </w:r>
    </w:p>
    <w:p w14:paraId="1178D1A4" w14:textId="12097EBD"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Рассмотрение заявления и документов о предоставлении муниципальной услуги.</w:t>
      </w:r>
    </w:p>
    <w:p w14:paraId="630F2D75" w14:textId="24B7781D"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84FDA23" w14:textId="77777777" w:rsidR="001B449B" w:rsidRPr="001B449B" w:rsidRDefault="001B449B" w:rsidP="001B449B">
      <w:pPr>
        <w:pStyle w:val="ConsPlusNormal"/>
        <w:ind w:firstLine="709"/>
        <w:jc w:val="both"/>
        <w:rPr>
          <w:sz w:val="24"/>
          <w:szCs w:val="24"/>
        </w:rPr>
      </w:pPr>
      <w:r w:rsidRPr="001B449B">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A705B7E" w14:textId="77777777" w:rsidR="001B449B" w:rsidRPr="001B449B" w:rsidRDefault="001B449B" w:rsidP="001B449B">
      <w:pPr>
        <w:pStyle w:val="ConsPlusNormal"/>
        <w:ind w:firstLine="709"/>
        <w:jc w:val="both"/>
        <w:rPr>
          <w:sz w:val="24"/>
          <w:szCs w:val="24"/>
        </w:rPr>
      </w:pPr>
      <w:r w:rsidRPr="001B449B">
        <w:rPr>
          <w:sz w:val="24"/>
          <w:szCs w:val="24"/>
          <w:u w:val="single"/>
        </w:rPr>
        <w:t>1 действие</w:t>
      </w:r>
      <w:r w:rsidRPr="001B449B">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3729E08" w14:textId="77777777" w:rsidR="001B449B" w:rsidRPr="001B449B" w:rsidRDefault="001B449B" w:rsidP="001B449B">
      <w:pPr>
        <w:pStyle w:val="ConsPlusNormal"/>
        <w:ind w:firstLine="709"/>
        <w:jc w:val="both"/>
        <w:rPr>
          <w:sz w:val="24"/>
          <w:szCs w:val="24"/>
        </w:rPr>
      </w:pPr>
      <w:r w:rsidRPr="001B449B">
        <w:rPr>
          <w:sz w:val="24"/>
          <w:szCs w:val="24"/>
          <w:u w:val="single"/>
        </w:rPr>
        <w:t>2 действие</w:t>
      </w:r>
      <w:r w:rsidRPr="001B449B">
        <w:rPr>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F2567A8" w14:textId="77777777" w:rsidR="001B449B" w:rsidRPr="001B449B" w:rsidRDefault="001B449B" w:rsidP="001B449B">
      <w:pPr>
        <w:pStyle w:val="ConsPlusNormal"/>
        <w:ind w:firstLine="709"/>
        <w:jc w:val="both"/>
        <w:rPr>
          <w:sz w:val="24"/>
          <w:szCs w:val="24"/>
        </w:rPr>
      </w:pPr>
      <w:r w:rsidRPr="001B449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9066E33" w14:textId="77777777" w:rsidR="001B449B" w:rsidRPr="001B449B" w:rsidRDefault="001B449B" w:rsidP="001B449B">
      <w:pPr>
        <w:pStyle w:val="ConsPlusNormal"/>
        <w:ind w:firstLine="709"/>
        <w:jc w:val="both"/>
        <w:rPr>
          <w:sz w:val="24"/>
          <w:szCs w:val="24"/>
        </w:rPr>
      </w:pPr>
      <w:r w:rsidRPr="001B449B">
        <w:rPr>
          <w:sz w:val="24"/>
          <w:szCs w:val="24"/>
          <w:u w:val="single"/>
        </w:rPr>
        <w:t>3 действие</w:t>
      </w:r>
      <w:r w:rsidRPr="001B449B">
        <w:rPr>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6BE7006" w14:textId="2CC19BBF"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2DC5353" w14:textId="1A80AADB"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9755304" w14:textId="55275D70"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 xml:space="preserve">Результат выполнения административной процедуры: </w:t>
      </w:r>
    </w:p>
    <w:p w14:paraId="24FEC5AD" w14:textId="6E75775F" w:rsidR="001B449B" w:rsidRPr="001B449B" w:rsidRDefault="001B449B" w:rsidP="001B449B">
      <w:pPr>
        <w:pStyle w:val="ConsPlusNormal"/>
        <w:numPr>
          <w:ilvl w:val="0"/>
          <w:numId w:val="6"/>
        </w:numPr>
        <w:ind w:left="0" w:firstLine="709"/>
        <w:jc w:val="both"/>
        <w:rPr>
          <w:sz w:val="24"/>
          <w:szCs w:val="24"/>
        </w:rPr>
      </w:pPr>
      <w:r w:rsidRPr="001B449B">
        <w:rPr>
          <w:sz w:val="24"/>
          <w:szCs w:val="24"/>
        </w:rPr>
        <w:t>подготовка проекта решения Администрации о даче согласия на обмен жилыми помещениями, предоставленными по договорам социального найма;</w:t>
      </w:r>
    </w:p>
    <w:p w14:paraId="5CF25630" w14:textId="3B49CD50" w:rsidR="001B449B" w:rsidRPr="001B449B" w:rsidRDefault="001B449B" w:rsidP="001B449B">
      <w:pPr>
        <w:pStyle w:val="ConsPlusNormal"/>
        <w:numPr>
          <w:ilvl w:val="0"/>
          <w:numId w:val="6"/>
        </w:numPr>
        <w:ind w:left="0" w:firstLine="709"/>
        <w:jc w:val="both"/>
        <w:rPr>
          <w:sz w:val="24"/>
          <w:szCs w:val="24"/>
        </w:rPr>
      </w:pPr>
      <w:r w:rsidRPr="001B449B">
        <w:rPr>
          <w:sz w:val="24"/>
          <w:szCs w:val="24"/>
        </w:rPr>
        <w:t xml:space="preserve">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57E14F32" w14:textId="77777777" w:rsidR="001B449B" w:rsidRPr="001B449B" w:rsidRDefault="001B449B" w:rsidP="001B449B">
      <w:pPr>
        <w:pStyle w:val="ConsPlusNormal"/>
        <w:ind w:firstLine="709"/>
        <w:jc w:val="both"/>
        <w:rPr>
          <w:sz w:val="24"/>
          <w:szCs w:val="24"/>
        </w:rPr>
      </w:pPr>
      <w:r w:rsidRPr="001B449B">
        <w:rPr>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79A8103F" w14:textId="335BBF73"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Принятие решения о предоставлении муниципальной услуги или об отказе в предоставлении муниципальной услуги.</w:t>
      </w:r>
    </w:p>
    <w:p w14:paraId="3F842DFC" w14:textId="43A752F9"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CE4E201" w14:textId="5B0E0C63"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3BF28D1" w14:textId="44FE0BE1"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78D9558" w14:textId="611A8F60"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Критерии принятия решения: наличие/отсутствие у заявителя права на получение муниципальной услуги.</w:t>
      </w:r>
    </w:p>
    <w:p w14:paraId="6DA72C61" w14:textId="52FB5181"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Результат выполнения административной процедуры:</w:t>
      </w:r>
    </w:p>
    <w:p w14:paraId="415E7628" w14:textId="17544F85" w:rsidR="001B449B" w:rsidRPr="001B449B" w:rsidRDefault="001B449B" w:rsidP="001B449B">
      <w:pPr>
        <w:pStyle w:val="ConsPlusNormal"/>
        <w:numPr>
          <w:ilvl w:val="0"/>
          <w:numId w:val="6"/>
        </w:numPr>
        <w:ind w:left="0" w:firstLine="709"/>
        <w:jc w:val="both"/>
        <w:rPr>
          <w:sz w:val="24"/>
          <w:szCs w:val="24"/>
        </w:rPr>
      </w:pPr>
      <w:r w:rsidRPr="001B449B">
        <w:rPr>
          <w:sz w:val="24"/>
          <w:szCs w:val="24"/>
        </w:rPr>
        <w:t>подписание постановления Администрации о даче согласия на обмен жилыми помещениями, предоставленными по договорам социального найма;</w:t>
      </w:r>
    </w:p>
    <w:p w14:paraId="5FE7AC2E" w14:textId="50C0E6C7" w:rsidR="001B449B" w:rsidRPr="001B449B" w:rsidRDefault="001B449B" w:rsidP="001B449B">
      <w:pPr>
        <w:pStyle w:val="ConsPlusNormal"/>
        <w:numPr>
          <w:ilvl w:val="0"/>
          <w:numId w:val="6"/>
        </w:numPr>
        <w:ind w:left="0" w:firstLine="709"/>
        <w:jc w:val="both"/>
        <w:rPr>
          <w:sz w:val="24"/>
          <w:szCs w:val="24"/>
        </w:rPr>
      </w:pPr>
      <w:r w:rsidRPr="001B449B">
        <w:rPr>
          <w:sz w:val="24"/>
          <w:szCs w:val="24"/>
        </w:rPr>
        <w:t xml:space="preserve">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55C53DC5" w14:textId="186F8372"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Выдача результата предоставления муниципальной услуги.</w:t>
      </w:r>
    </w:p>
    <w:p w14:paraId="0ADF9F56" w14:textId="3A55ED38"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FF067E1" w14:textId="0D7A4A73"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4CE0114" w14:textId="2786CDBC"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Лицо, ответственное за выполнение административной процедуры: работник канцелярии Администрации.</w:t>
      </w:r>
    </w:p>
    <w:p w14:paraId="6E0C03AD" w14:textId="798F625C" w:rsidR="001B449B" w:rsidRPr="001B449B" w:rsidRDefault="001B449B" w:rsidP="001B449B">
      <w:pPr>
        <w:pStyle w:val="a6"/>
        <w:widowControl w:val="0"/>
        <w:numPr>
          <w:ilvl w:val="3"/>
          <w:numId w:val="2"/>
        </w:numPr>
        <w:ind w:left="0" w:firstLine="709"/>
        <w:contextualSpacing w:val="0"/>
        <w:jc w:val="both"/>
        <w:rPr>
          <w:szCs w:val="24"/>
        </w:rPr>
      </w:pPr>
      <w:r w:rsidRPr="001B449B">
        <w:rPr>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DF5F284" w14:textId="753A50A5" w:rsidR="001B449B" w:rsidRPr="001B449B" w:rsidRDefault="001B449B" w:rsidP="001B449B">
      <w:pPr>
        <w:pStyle w:val="a6"/>
        <w:widowControl w:val="0"/>
        <w:numPr>
          <w:ilvl w:val="1"/>
          <w:numId w:val="2"/>
        </w:numPr>
        <w:ind w:left="0" w:firstLine="709"/>
        <w:contextualSpacing w:val="0"/>
        <w:jc w:val="both"/>
        <w:rPr>
          <w:szCs w:val="24"/>
        </w:rPr>
      </w:pPr>
      <w:r w:rsidRPr="001B449B">
        <w:rPr>
          <w:szCs w:val="24"/>
        </w:rPr>
        <w:t>Особенности выполнения административных процедур в электронной форме</w:t>
      </w:r>
    </w:p>
    <w:p w14:paraId="3F6596BB" w14:textId="1BAFAFBF"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 xml:space="preserve">Предоставление муниципальной услуги на ЕПГУ и ПГУ ЛО осуществляется в соответствии с Федеральным </w:t>
      </w:r>
      <w:hyperlink r:id="rId17" w:history="1">
        <w:r w:rsidRPr="001B449B">
          <w:rPr>
            <w:szCs w:val="24"/>
          </w:rPr>
          <w:t>законом</w:t>
        </w:r>
      </w:hyperlink>
      <w:r w:rsidRPr="001B449B">
        <w:rPr>
          <w:szCs w:val="24"/>
        </w:rPr>
        <w:t xml:space="preserve"> от 27.07.2010 N 210-ФЗ «Об организации предоставления государственных и муниципальных услуг», Федеральным </w:t>
      </w:r>
      <w:hyperlink r:id="rId18" w:history="1">
        <w:r w:rsidRPr="001B449B">
          <w:rPr>
            <w:szCs w:val="24"/>
          </w:rPr>
          <w:t>законом</w:t>
        </w:r>
      </w:hyperlink>
      <w:r w:rsidRPr="001B449B">
        <w:rPr>
          <w:szCs w:val="24"/>
        </w:rPr>
        <w:t xml:space="preserve"> от 27.07.2006 N 149-ФЗ «Об информации, информационных технологиях и о защите информации», </w:t>
      </w:r>
      <w:hyperlink r:id="rId19" w:history="1">
        <w:r w:rsidRPr="001B449B">
          <w:rPr>
            <w:szCs w:val="24"/>
          </w:rPr>
          <w:t>постановлением</w:t>
        </w:r>
      </w:hyperlink>
      <w:r w:rsidRPr="001B449B">
        <w:rPr>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20AE0AE" w14:textId="4F26F17F" w:rsidR="001B449B" w:rsidRDefault="001B449B" w:rsidP="001B449B">
      <w:pPr>
        <w:pStyle w:val="a6"/>
        <w:widowControl w:val="0"/>
        <w:numPr>
          <w:ilvl w:val="2"/>
          <w:numId w:val="2"/>
        </w:numPr>
        <w:ind w:left="0" w:firstLine="709"/>
        <w:contextualSpacing w:val="0"/>
        <w:jc w:val="both"/>
        <w:rPr>
          <w:szCs w:val="24"/>
        </w:rPr>
      </w:pPr>
      <w:r w:rsidRPr="001B449B">
        <w:rPr>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r>
        <w:rPr>
          <w:szCs w:val="24"/>
        </w:rPr>
        <w:t>.</w:t>
      </w:r>
    </w:p>
    <w:p w14:paraId="7A289BFB" w14:textId="54649A55"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Муниципальная услуга может быть получена через ПГУ ЛО либо через ЕПГУ следующими способами:</w:t>
      </w:r>
    </w:p>
    <w:p w14:paraId="02F4D623" w14:textId="77777777" w:rsidR="001B449B" w:rsidRPr="001B449B" w:rsidRDefault="001B449B" w:rsidP="001B449B">
      <w:pPr>
        <w:pStyle w:val="ConsPlusNormal"/>
        <w:ind w:firstLine="709"/>
        <w:jc w:val="both"/>
        <w:rPr>
          <w:sz w:val="24"/>
          <w:szCs w:val="24"/>
        </w:rPr>
      </w:pPr>
      <w:r w:rsidRPr="001B449B">
        <w:rPr>
          <w:sz w:val="24"/>
          <w:szCs w:val="24"/>
        </w:rPr>
        <w:t>без личной явки на прием в Администрацию.</w:t>
      </w:r>
    </w:p>
    <w:p w14:paraId="05C7AA33" w14:textId="21747EC5"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Для подачи заявления через ЕПГУ или через ПГУ ЛО заявитель должен выполнить следующие действия:</w:t>
      </w:r>
    </w:p>
    <w:p w14:paraId="57D923D2" w14:textId="482A161D" w:rsidR="001B449B" w:rsidRPr="001B449B" w:rsidRDefault="001B449B" w:rsidP="001B449B">
      <w:pPr>
        <w:pStyle w:val="ConsPlusNormal"/>
        <w:numPr>
          <w:ilvl w:val="0"/>
          <w:numId w:val="6"/>
        </w:numPr>
        <w:ind w:left="0" w:firstLine="709"/>
        <w:jc w:val="both"/>
        <w:rPr>
          <w:sz w:val="24"/>
          <w:szCs w:val="24"/>
        </w:rPr>
      </w:pPr>
      <w:r w:rsidRPr="001B449B">
        <w:rPr>
          <w:sz w:val="24"/>
          <w:szCs w:val="24"/>
        </w:rPr>
        <w:t>пройти идентификацию и аутентификацию в ЕСИА;</w:t>
      </w:r>
    </w:p>
    <w:p w14:paraId="40401016" w14:textId="24F28ED2" w:rsidR="001B449B" w:rsidRPr="001B449B" w:rsidRDefault="001B449B" w:rsidP="001B449B">
      <w:pPr>
        <w:pStyle w:val="ConsPlusNormal"/>
        <w:numPr>
          <w:ilvl w:val="0"/>
          <w:numId w:val="6"/>
        </w:numPr>
        <w:ind w:left="0" w:firstLine="709"/>
        <w:jc w:val="both"/>
        <w:rPr>
          <w:sz w:val="24"/>
          <w:szCs w:val="24"/>
        </w:rPr>
      </w:pPr>
      <w:r w:rsidRPr="001B449B">
        <w:rPr>
          <w:sz w:val="24"/>
          <w:szCs w:val="24"/>
        </w:rPr>
        <w:t>в личном кабинете на ЕПГУ или на ПГУ ЛО заполнить в электронной форме заявление на оказание муниципальной услуги;</w:t>
      </w:r>
    </w:p>
    <w:p w14:paraId="74B6009E" w14:textId="1548CF8B" w:rsidR="001B449B" w:rsidRPr="001B449B" w:rsidRDefault="001B449B" w:rsidP="001B449B">
      <w:pPr>
        <w:pStyle w:val="ConsPlusNormal"/>
        <w:numPr>
          <w:ilvl w:val="0"/>
          <w:numId w:val="6"/>
        </w:numPr>
        <w:ind w:left="0" w:firstLine="709"/>
        <w:jc w:val="both"/>
        <w:rPr>
          <w:sz w:val="24"/>
          <w:szCs w:val="24"/>
        </w:rPr>
      </w:pPr>
      <w:r w:rsidRPr="001B449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42AB6F" w14:textId="232ADB92"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9B76284" w14:textId="3E36405D"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3B4B4DB3" w14:textId="3D354E87" w:rsidR="001B449B" w:rsidRPr="001B449B" w:rsidRDefault="001B449B" w:rsidP="001B449B">
      <w:pPr>
        <w:pStyle w:val="ConsPlusNormal"/>
        <w:numPr>
          <w:ilvl w:val="0"/>
          <w:numId w:val="6"/>
        </w:numPr>
        <w:ind w:left="0" w:firstLine="709"/>
        <w:jc w:val="both"/>
        <w:rPr>
          <w:sz w:val="24"/>
          <w:szCs w:val="24"/>
        </w:rPr>
      </w:pPr>
      <w:r w:rsidRPr="001B449B">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F0AD82" w14:textId="79C0BB99" w:rsidR="001B449B" w:rsidRPr="001B449B" w:rsidRDefault="001B449B" w:rsidP="001B449B">
      <w:pPr>
        <w:pStyle w:val="ConsPlusNormal"/>
        <w:numPr>
          <w:ilvl w:val="0"/>
          <w:numId w:val="6"/>
        </w:numPr>
        <w:ind w:left="0" w:firstLine="709"/>
        <w:jc w:val="both"/>
        <w:rPr>
          <w:sz w:val="24"/>
          <w:szCs w:val="24"/>
        </w:rPr>
      </w:pPr>
      <w:r w:rsidRPr="001B449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63D3A20" w14:textId="34A812AE" w:rsidR="001B449B" w:rsidRPr="001B449B" w:rsidRDefault="001B449B" w:rsidP="001B449B">
      <w:pPr>
        <w:pStyle w:val="ConsPlusNormal"/>
        <w:numPr>
          <w:ilvl w:val="0"/>
          <w:numId w:val="6"/>
        </w:numPr>
        <w:ind w:left="0" w:firstLine="709"/>
        <w:jc w:val="both"/>
        <w:rPr>
          <w:sz w:val="24"/>
          <w:szCs w:val="24"/>
        </w:rPr>
      </w:pPr>
      <w:r w:rsidRPr="001B449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EBDF07" w14:textId="044AC6AD" w:rsidR="001B449B" w:rsidRPr="001B449B" w:rsidRDefault="001B449B" w:rsidP="001B449B">
      <w:pPr>
        <w:pStyle w:val="a6"/>
        <w:widowControl w:val="0"/>
        <w:numPr>
          <w:ilvl w:val="2"/>
          <w:numId w:val="2"/>
        </w:numPr>
        <w:ind w:left="0" w:firstLine="709"/>
        <w:contextualSpacing w:val="0"/>
        <w:jc w:val="both"/>
        <w:rPr>
          <w:szCs w:val="24"/>
        </w:rPr>
      </w:pPr>
      <w:r w:rsidRPr="001B449B">
        <w:rPr>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4D7DDB1" w14:textId="77777777" w:rsidR="001B449B" w:rsidRPr="004656D8" w:rsidRDefault="001B449B" w:rsidP="004656D8">
      <w:pPr>
        <w:pStyle w:val="ConsPlusNormal"/>
        <w:ind w:firstLine="709"/>
        <w:jc w:val="both"/>
        <w:rPr>
          <w:sz w:val="24"/>
          <w:szCs w:val="24"/>
        </w:rPr>
      </w:pPr>
      <w:r w:rsidRPr="004656D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60BA73" w14:textId="589A088A" w:rsidR="001B449B" w:rsidRPr="004656D8" w:rsidRDefault="001B449B" w:rsidP="004656D8">
      <w:pPr>
        <w:pStyle w:val="a6"/>
        <w:widowControl w:val="0"/>
        <w:numPr>
          <w:ilvl w:val="2"/>
          <w:numId w:val="2"/>
        </w:numPr>
        <w:ind w:left="0" w:firstLine="709"/>
        <w:contextualSpacing w:val="0"/>
        <w:jc w:val="both"/>
        <w:rPr>
          <w:szCs w:val="24"/>
        </w:rPr>
      </w:pPr>
      <w:r w:rsidRPr="004656D8">
        <w:rPr>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1DD9DE0" w14:textId="77777777" w:rsidR="001B449B" w:rsidRPr="004656D8" w:rsidRDefault="001B449B" w:rsidP="004656D8">
      <w:pPr>
        <w:pStyle w:val="ConsPlusNormal"/>
        <w:ind w:firstLine="709"/>
        <w:jc w:val="both"/>
        <w:rPr>
          <w:sz w:val="24"/>
          <w:szCs w:val="24"/>
        </w:rPr>
      </w:pPr>
      <w:r w:rsidRPr="004656D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FE7AE1" w14:textId="4C1490B8" w:rsidR="001B449B" w:rsidRPr="004656D8" w:rsidRDefault="001B449B" w:rsidP="004656D8">
      <w:pPr>
        <w:pStyle w:val="a6"/>
        <w:widowControl w:val="0"/>
        <w:numPr>
          <w:ilvl w:val="2"/>
          <w:numId w:val="2"/>
        </w:numPr>
        <w:ind w:left="0" w:firstLine="709"/>
        <w:contextualSpacing w:val="0"/>
        <w:jc w:val="both"/>
        <w:rPr>
          <w:szCs w:val="24"/>
        </w:rPr>
      </w:pPr>
      <w:r w:rsidRPr="004656D8">
        <w:rPr>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40B72CD" w14:textId="51596E02" w:rsidR="001B449B" w:rsidRPr="001B449B" w:rsidRDefault="001B449B" w:rsidP="004656D8">
      <w:pPr>
        <w:pStyle w:val="a6"/>
        <w:widowControl w:val="0"/>
        <w:numPr>
          <w:ilvl w:val="2"/>
          <w:numId w:val="2"/>
        </w:numPr>
        <w:ind w:left="0" w:firstLine="709"/>
        <w:contextualSpacing w:val="0"/>
        <w:jc w:val="both"/>
        <w:rPr>
          <w:szCs w:val="24"/>
        </w:rPr>
      </w:pPr>
      <w:r w:rsidRPr="004656D8">
        <w:rPr>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r w:rsidR="004656D8">
        <w:rPr>
          <w:szCs w:val="24"/>
        </w:rPr>
        <w:t>.</w:t>
      </w:r>
    </w:p>
    <w:p w14:paraId="260C4914" w14:textId="77777777" w:rsidR="001B449B" w:rsidRPr="002C3FA6" w:rsidRDefault="001B449B" w:rsidP="001B449B">
      <w:pPr>
        <w:pStyle w:val="a6"/>
        <w:widowControl w:val="0"/>
        <w:ind w:left="709"/>
        <w:contextualSpacing w:val="0"/>
        <w:jc w:val="both"/>
        <w:rPr>
          <w:szCs w:val="24"/>
        </w:rPr>
      </w:pPr>
    </w:p>
    <w:p w14:paraId="46BAF310" w14:textId="322883F5" w:rsidR="002C3FA6" w:rsidRPr="002C3FA6" w:rsidRDefault="002C3FA6" w:rsidP="00ED0C54">
      <w:pPr>
        <w:pStyle w:val="a6"/>
        <w:widowControl w:val="0"/>
        <w:numPr>
          <w:ilvl w:val="0"/>
          <w:numId w:val="2"/>
        </w:numPr>
        <w:ind w:left="0" w:firstLine="0"/>
        <w:contextualSpacing w:val="0"/>
        <w:jc w:val="center"/>
        <w:rPr>
          <w:b/>
          <w:bCs/>
          <w:szCs w:val="24"/>
        </w:rPr>
      </w:pPr>
      <w:r w:rsidRPr="002C3FA6">
        <w:rPr>
          <w:b/>
          <w:bCs/>
          <w:szCs w:val="24"/>
        </w:rPr>
        <w:t>Формы контроля за исполнением административного регламента</w:t>
      </w:r>
    </w:p>
    <w:p w14:paraId="0D0B9857" w14:textId="77777777" w:rsidR="002C3FA6" w:rsidRPr="002C3FA6" w:rsidRDefault="002C3FA6" w:rsidP="002C3FA6">
      <w:pPr>
        <w:ind w:firstLine="709"/>
        <w:jc w:val="both"/>
        <w:rPr>
          <w:szCs w:val="24"/>
        </w:rPr>
      </w:pPr>
    </w:p>
    <w:p w14:paraId="79DCF7EA" w14:textId="77777777"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1FB92E" w14:textId="77777777" w:rsidR="004656D8" w:rsidRPr="004656D8" w:rsidRDefault="004656D8" w:rsidP="004656D8">
      <w:pPr>
        <w:pStyle w:val="ConsPlusNormal"/>
        <w:ind w:firstLine="709"/>
        <w:jc w:val="both"/>
        <w:rPr>
          <w:sz w:val="24"/>
          <w:szCs w:val="24"/>
        </w:rPr>
      </w:pPr>
      <w:r w:rsidRPr="004656D8">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50FE637" w14:textId="4729F5B1"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Порядок и периодичность осуществления плановых и внеплановых проверок полноты и качества предоставления муниципальной услуги.</w:t>
      </w:r>
    </w:p>
    <w:p w14:paraId="3DFF90EA" w14:textId="77777777" w:rsidR="004656D8" w:rsidRPr="004656D8" w:rsidRDefault="004656D8" w:rsidP="004656D8">
      <w:pPr>
        <w:pStyle w:val="ConsPlusNormal"/>
        <w:ind w:firstLine="709"/>
        <w:jc w:val="both"/>
        <w:rPr>
          <w:sz w:val="24"/>
          <w:szCs w:val="24"/>
        </w:rPr>
      </w:pPr>
      <w:r w:rsidRPr="004656D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673F0C" w14:textId="77777777" w:rsidR="004656D8" w:rsidRPr="004656D8" w:rsidRDefault="004656D8" w:rsidP="004656D8">
      <w:pPr>
        <w:pStyle w:val="ConsPlusNormal"/>
        <w:ind w:firstLine="709"/>
        <w:jc w:val="both"/>
        <w:rPr>
          <w:sz w:val="24"/>
          <w:szCs w:val="24"/>
        </w:rPr>
      </w:pPr>
      <w:r w:rsidRPr="004656D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3EA6142" w14:textId="77777777" w:rsidR="004656D8" w:rsidRPr="004656D8" w:rsidRDefault="004656D8" w:rsidP="004656D8">
      <w:pPr>
        <w:pStyle w:val="ConsPlusNormal"/>
        <w:ind w:firstLine="709"/>
        <w:jc w:val="both"/>
        <w:rPr>
          <w:sz w:val="24"/>
          <w:szCs w:val="24"/>
        </w:rPr>
      </w:pPr>
      <w:r w:rsidRPr="004656D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22022" w14:textId="77777777" w:rsidR="004656D8" w:rsidRPr="004656D8" w:rsidRDefault="004656D8" w:rsidP="004656D8">
      <w:pPr>
        <w:pStyle w:val="ConsPlusNormal"/>
        <w:ind w:firstLine="709"/>
        <w:jc w:val="both"/>
        <w:rPr>
          <w:sz w:val="24"/>
          <w:szCs w:val="24"/>
        </w:rPr>
      </w:pPr>
      <w:r w:rsidRPr="004656D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3B77532" w14:textId="77777777" w:rsidR="004656D8" w:rsidRPr="004656D8" w:rsidRDefault="004656D8" w:rsidP="004656D8">
      <w:pPr>
        <w:pStyle w:val="ConsPlusNormal"/>
        <w:ind w:firstLine="709"/>
        <w:jc w:val="both"/>
        <w:rPr>
          <w:sz w:val="24"/>
          <w:szCs w:val="24"/>
        </w:rPr>
      </w:pPr>
      <w:r w:rsidRPr="004656D8">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17C586" w14:textId="77777777" w:rsidR="004656D8" w:rsidRPr="004656D8" w:rsidRDefault="004656D8" w:rsidP="004656D8">
      <w:pPr>
        <w:pStyle w:val="ConsPlusNormal"/>
        <w:ind w:firstLine="709"/>
        <w:jc w:val="both"/>
        <w:rPr>
          <w:sz w:val="24"/>
          <w:szCs w:val="24"/>
        </w:rPr>
      </w:pPr>
      <w:r w:rsidRPr="004656D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016EA9" w14:textId="77777777" w:rsidR="004656D8" w:rsidRPr="004656D8" w:rsidRDefault="004656D8" w:rsidP="004656D8">
      <w:pPr>
        <w:pStyle w:val="ConsPlusNormal"/>
        <w:ind w:firstLine="709"/>
        <w:jc w:val="both"/>
        <w:rPr>
          <w:sz w:val="24"/>
          <w:szCs w:val="24"/>
        </w:rPr>
      </w:pPr>
      <w:r w:rsidRPr="004656D8">
        <w:rPr>
          <w:sz w:val="24"/>
          <w:szCs w:val="24"/>
        </w:rPr>
        <w:t>По результатам рассмотрения обращений обратившемуся дается письменный ответ.</w:t>
      </w:r>
    </w:p>
    <w:p w14:paraId="10FF2017" w14:textId="0DC5002D"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67ECBE7" w14:textId="77777777" w:rsidR="004656D8" w:rsidRPr="004656D8" w:rsidRDefault="004656D8" w:rsidP="004656D8">
      <w:pPr>
        <w:pStyle w:val="ConsPlusNormal"/>
        <w:ind w:firstLine="709"/>
        <w:jc w:val="both"/>
        <w:rPr>
          <w:sz w:val="24"/>
          <w:szCs w:val="24"/>
        </w:rPr>
      </w:pPr>
      <w:r w:rsidRPr="004656D8">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612393" w14:textId="77777777" w:rsidR="004656D8" w:rsidRPr="004656D8" w:rsidRDefault="004656D8" w:rsidP="004656D8">
      <w:pPr>
        <w:pStyle w:val="ConsPlusNormal"/>
        <w:ind w:firstLine="709"/>
        <w:jc w:val="both"/>
        <w:rPr>
          <w:sz w:val="24"/>
          <w:szCs w:val="24"/>
        </w:rPr>
      </w:pPr>
      <w:r w:rsidRPr="004656D8">
        <w:rPr>
          <w:sz w:val="24"/>
          <w:szCs w:val="24"/>
        </w:rPr>
        <w:t>Руководитель Администрации несет ответственность за обеспечение предоставления муниципальной услуги.</w:t>
      </w:r>
    </w:p>
    <w:p w14:paraId="4E9EA341" w14:textId="77777777" w:rsidR="004656D8" w:rsidRPr="004656D8" w:rsidRDefault="004656D8" w:rsidP="004656D8">
      <w:pPr>
        <w:pStyle w:val="ConsPlusNormal"/>
        <w:ind w:firstLine="709"/>
        <w:jc w:val="both"/>
        <w:rPr>
          <w:sz w:val="24"/>
          <w:szCs w:val="24"/>
        </w:rPr>
      </w:pPr>
      <w:r w:rsidRPr="004656D8">
        <w:rPr>
          <w:sz w:val="24"/>
          <w:szCs w:val="24"/>
        </w:rPr>
        <w:t>Работники Администрации при предоставлении муниципальной услуги несут ответственность:</w:t>
      </w:r>
    </w:p>
    <w:p w14:paraId="36E9E12F" w14:textId="431DB857" w:rsidR="004656D8" w:rsidRPr="004656D8" w:rsidRDefault="004656D8" w:rsidP="004656D8">
      <w:pPr>
        <w:pStyle w:val="ConsPlusNormal"/>
        <w:numPr>
          <w:ilvl w:val="0"/>
          <w:numId w:val="41"/>
        </w:numPr>
        <w:ind w:left="0" w:firstLine="709"/>
        <w:jc w:val="both"/>
        <w:rPr>
          <w:sz w:val="24"/>
          <w:szCs w:val="24"/>
        </w:rPr>
      </w:pPr>
      <w:r w:rsidRPr="004656D8">
        <w:rPr>
          <w:sz w:val="24"/>
          <w:szCs w:val="24"/>
        </w:rPr>
        <w:t>за неисполнение или ненадлежащее исполнение административных процедур при предоставлении муниципальной услуги;</w:t>
      </w:r>
    </w:p>
    <w:p w14:paraId="4570A97B" w14:textId="63E5E9FE" w:rsidR="004656D8" w:rsidRPr="004656D8" w:rsidRDefault="004656D8" w:rsidP="004656D8">
      <w:pPr>
        <w:pStyle w:val="ConsPlusNormal"/>
        <w:numPr>
          <w:ilvl w:val="0"/>
          <w:numId w:val="41"/>
        </w:numPr>
        <w:ind w:left="0" w:firstLine="709"/>
        <w:jc w:val="both"/>
        <w:rPr>
          <w:sz w:val="24"/>
          <w:szCs w:val="24"/>
        </w:rPr>
      </w:pPr>
      <w:r w:rsidRPr="004656D8">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6816EB2" w14:textId="642B368E" w:rsidR="002C3FA6" w:rsidRPr="004656D8" w:rsidRDefault="004656D8" w:rsidP="004656D8">
      <w:pPr>
        <w:pStyle w:val="ConsPlusNormal"/>
        <w:ind w:firstLine="709"/>
        <w:jc w:val="both"/>
        <w:rPr>
          <w:sz w:val="24"/>
          <w:szCs w:val="24"/>
        </w:rPr>
      </w:pPr>
      <w:r w:rsidRPr="004656D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2C3FA6" w:rsidRPr="004656D8">
        <w:rPr>
          <w:sz w:val="24"/>
          <w:szCs w:val="24"/>
        </w:rPr>
        <w:t>.</w:t>
      </w:r>
    </w:p>
    <w:p w14:paraId="4E806FC4" w14:textId="77777777" w:rsidR="002C3FA6" w:rsidRPr="002C3FA6" w:rsidRDefault="002C3FA6" w:rsidP="002C3FA6">
      <w:pPr>
        <w:ind w:firstLine="709"/>
        <w:jc w:val="both"/>
        <w:rPr>
          <w:szCs w:val="24"/>
        </w:rPr>
      </w:pPr>
    </w:p>
    <w:p w14:paraId="031E39C0" w14:textId="5F73C68F" w:rsidR="002C3FA6" w:rsidRPr="004656D8" w:rsidRDefault="004656D8" w:rsidP="00281A97">
      <w:pPr>
        <w:pStyle w:val="a6"/>
        <w:widowControl w:val="0"/>
        <w:numPr>
          <w:ilvl w:val="0"/>
          <w:numId w:val="2"/>
        </w:numPr>
        <w:ind w:left="0" w:firstLine="0"/>
        <w:contextualSpacing w:val="0"/>
        <w:jc w:val="center"/>
        <w:rPr>
          <w:b/>
          <w:bCs/>
          <w:szCs w:val="24"/>
        </w:rPr>
      </w:pPr>
      <w:bookmarkStart w:id="1" w:name="_Hlk42373009"/>
      <w:r w:rsidRPr="004656D8">
        <w:rPr>
          <w:b/>
          <w:bCs/>
          <w:szCs w:val="24"/>
        </w:rPr>
        <w:t>Досудебный (внесудебный) порядок обжалования решений</w:t>
      </w:r>
      <w:r>
        <w:rPr>
          <w:b/>
          <w:bCs/>
          <w:szCs w:val="24"/>
        </w:rPr>
        <w:t xml:space="preserve"> </w:t>
      </w:r>
      <w:r w:rsidRPr="004656D8">
        <w:rPr>
          <w:b/>
          <w:bCs/>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9A2FA6" w14:textId="77777777" w:rsidR="002C3FA6" w:rsidRPr="002C3FA6" w:rsidRDefault="002C3FA6" w:rsidP="002C3FA6">
      <w:pPr>
        <w:ind w:firstLine="709"/>
        <w:jc w:val="both"/>
        <w:rPr>
          <w:szCs w:val="24"/>
        </w:rPr>
      </w:pPr>
    </w:p>
    <w:bookmarkEnd w:id="1"/>
    <w:p w14:paraId="6526C372" w14:textId="77777777"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24E068" w14:textId="1222750C"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C1B026" w14:textId="1CD59310" w:rsidR="004656D8" w:rsidRPr="004656D8" w:rsidRDefault="004656D8" w:rsidP="004656D8">
      <w:pPr>
        <w:pStyle w:val="ConsPlusNormal"/>
        <w:numPr>
          <w:ilvl w:val="0"/>
          <w:numId w:val="42"/>
        </w:numPr>
        <w:ind w:left="0" w:firstLine="709"/>
        <w:jc w:val="both"/>
        <w:rPr>
          <w:sz w:val="24"/>
          <w:szCs w:val="24"/>
        </w:rPr>
      </w:pPr>
      <w:r w:rsidRPr="004656D8">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8F8EC0" w14:textId="44505446" w:rsidR="004656D8" w:rsidRPr="004656D8" w:rsidRDefault="004656D8" w:rsidP="004656D8">
      <w:pPr>
        <w:pStyle w:val="ConsPlusNormal"/>
        <w:numPr>
          <w:ilvl w:val="0"/>
          <w:numId w:val="42"/>
        </w:numPr>
        <w:ind w:left="0" w:firstLine="709"/>
        <w:jc w:val="both"/>
        <w:rPr>
          <w:sz w:val="24"/>
          <w:szCs w:val="24"/>
        </w:rPr>
      </w:pPr>
      <w:r w:rsidRPr="004656D8">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B6439CA" w14:textId="6F8C56B2" w:rsidR="004656D8" w:rsidRPr="004656D8" w:rsidRDefault="004656D8" w:rsidP="004656D8">
      <w:pPr>
        <w:pStyle w:val="ConsPlusNormal"/>
        <w:numPr>
          <w:ilvl w:val="0"/>
          <w:numId w:val="42"/>
        </w:numPr>
        <w:ind w:left="0" w:firstLine="709"/>
        <w:jc w:val="both"/>
        <w:rPr>
          <w:sz w:val="24"/>
          <w:szCs w:val="24"/>
        </w:rPr>
      </w:pPr>
      <w:r w:rsidRPr="004656D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09AC4A" w14:textId="28547C48" w:rsidR="004656D8" w:rsidRPr="004656D8" w:rsidRDefault="004656D8" w:rsidP="004656D8">
      <w:pPr>
        <w:pStyle w:val="ConsPlusNormal"/>
        <w:numPr>
          <w:ilvl w:val="0"/>
          <w:numId w:val="42"/>
        </w:numPr>
        <w:ind w:left="0" w:firstLine="709"/>
        <w:jc w:val="both"/>
        <w:rPr>
          <w:sz w:val="24"/>
          <w:szCs w:val="24"/>
        </w:rPr>
      </w:pPr>
      <w:r w:rsidRPr="004656D8">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123454F" w14:textId="33907BED" w:rsidR="004656D8" w:rsidRPr="004656D8" w:rsidRDefault="004656D8" w:rsidP="004656D8">
      <w:pPr>
        <w:pStyle w:val="ConsPlusNormal"/>
        <w:numPr>
          <w:ilvl w:val="0"/>
          <w:numId w:val="42"/>
        </w:numPr>
        <w:ind w:left="0" w:firstLine="709"/>
        <w:jc w:val="both"/>
        <w:rPr>
          <w:sz w:val="24"/>
          <w:szCs w:val="24"/>
        </w:rPr>
      </w:pPr>
      <w:r w:rsidRPr="004656D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26CAE7" w14:textId="364D7922" w:rsidR="004656D8" w:rsidRPr="004656D8" w:rsidRDefault="004656D8" w:rsidP="004656D8">
      <w:pPr>
        <w:pStyle w:val="ConsPlusNormal"/>
        <w:numPr>
          <w:ilvl w:val="0"/>
          <w:numId w:val="42"/>
        </w:numPr>
        <w:ind w:left="0" w:firstLine="709"/>
        <w:jc w:val="both"/>
        <w:rPr>
          <w:sz w:val="24"/>
          <w:szCs w:val="24"/>
        </w:rPr>
      </w:pPr>
      <w:r w:rsidRPr="004656D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42ECA3" w14:textId="122E9572" w:rsidR="004656D8" w:rsidRPr="004656D8" w:rsidRDefault="004656D8" w:rsidP="004656D8">
      <w:pPr>
        <w:pStyle w:val="ConsPlusNormal"/>
        <w:numPr>
          <w:ilvl w:val="0"/>
          <w:numId w:val="42"/>
        </w:numPr>
        <w:ind w:left="0" w:firstLine="709"/>
        <w:jc w:val="both"/>
        <w:rPr>
          <w:sz w:val="24"/>
          <w:szCs w:val="24"/>
        </w:rPr>
      </w:pPr>
      <w:r w:rsidRPr="004656D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A7D1890" w14:textId="0B961652" w:rsidR="004656D8" w:rsidRPr="004656D8" w:rsidRDefault="004656D8" w:rsidP="004656D8">
      <w:pPr>
        <w:pStyle w:val="ConsPlusNormal"/>
        <w:numPr>
          <w:ilvl w:val="0"/>
          <w:numId w:val="42"/>
        </w:numPr>
        <w:ind w:left="0" w:firstLine="709"/>
        <w:jc w:val="both"/>
        <w:rPr>
          <w:sz w:val="24"/>
          <w:szCs w:val="24"/>
        </w:rPr>
      </w:pPr>
      <w:r w:rsidRPr="004656D8">
        <w:rPr>
          <w:sz w:val="24"/>
          <w:szCs w:val="24"/>
        </w:rPr>
        <w:t>нарушение срока или порядка выдачи документов по результатам предоставления муниципальной услуги;</w:t>
      </w:r>
    </w:p>
    <w:p w14:paraId="4C23FCA4" w14:textId="54FAFB53" w:rsidR="004656D8" w:rsidRPr="004656D8" w:rsidRDefault="004656D8" w:rsidP="004656D8">
      <w:pPr>
        <w:pStyle w:val="ConsPlusNormal"/>
        <w:numPr>
          <w:ilvl w:val="0"/>
          <w:numId w:val="42"/>
        </w:numPr>
        <w:ind w:left="0" w:firstLine="709"/>
        <w:jc w:val="both"/>
        <w:rPr>
          <w:sz w:val="24"/>
          <w:szCs w:val="24"/>
        </w:rPr>
      </w:pPr>
      <w:r w:rsidRPr="004656D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9FFF7D" w14:textId="6F5013F4" w:rsidR="004656D8" w:rsidRPr="004656D8" w:rsidRDefault="004656D8" w:rsidP="004656D8">
      <w:pPr>
        <w:pStyle w:val="ConsPlusNormal"/>
        <w:numPr>
          <w:ilvl w:val="0"/>
          <w:numId w:val="42"/>
        </w:numPr>
        <w:ind w:left="0" w:firstLine="709"/>
        <w:jc w:val="both"/>
        <w:rPr>
          <w:sz w:val="24"/>
          <w:szCs w:val="24"/>
        </w:rPr>
      </w:pPr>
      <w:r w:rsidRPr="004656D8">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192511" w14:textId="34B5F6F8"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szCs w:val="24"/>
        </w:rPr>
        <w:t>Усть-Лужское сельское поселение</w:t>
      </w:r>
      <w:r w:rsidRPr="004656D8">
        <w:rPr>
          <w:szCs w:val="24"/>
        </w:rPr>
        <w:t>»</w:t>
      </w:r>
      <w:r>
        <w:rPr>
          <w:szCs w:val="24"/>
        </w:rPr>
        <w:t xml:space="preserve"> Кингисеппского муниципального района</w:t>
      </w:r>
      <w:r w:rsidRPr="004656D8">
        <w:rPr>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3AFE208" w14:textId="77777777" w:rsidR="004656D8" w:rsidRPr="004656D8" w:rsidRDefault="004656D8" w:rsidP="004656D8">
      <w:pPr>
        <w:pStyle w:val="ConsPlusNormal"/>
        <w:ind w:firstLine="709"/>
        <w:jc w:val="both"/>
        <w:rPr>
          <w:sz w:val="24"/>
          <w:szCs w:val="24"/>
        </w:rPr>
      </w:pPr>
      <w:r w:rsidRPr="004656D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7F131C" w14:textId="57DE31AF" w:rsidR="004656D8" w:rsidRPr="004656D8" w:rsidRDefault="004656D8" w:rsidP="004656D8">
      <w:pPr>
        <w:pStyle w:val="a6"/>
        <w:widowControl w:val="0"/>
        <w:numPr>
          <w:ilvl w:val="1"/>
          <w:numId w:val="2"/>
        </w:numPr>
        <w:ind w:left="0" w:firstLine="709"/>
        <w:contextualSpacing w:val="0"/>
        <w:jc w:val="both"/>
        <w:rPr>
          <w:szCs w:val="24"/>
        </w:rPr>
      </w:pPr>
      <w:r w:rsidRPr="004656D8">
        <w:rPr>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656D8">
          <w:rPr>
            <w:szCs w:val="24"/>
          </w:rPr>
          <w:t>ч. 5 ст. 11.2</w:t>
        </w:r>
      </w:hyperlink>
      <w:r w:rsidRPr="004656D8">
        <w:rPr>
          <w:szCs w:val="24"/>
        </w:rPr>
        <w:t xml:space="preserve"> Федерального закона от 27.07.2010 № 210-ФЗ.</w:t>
      </w:r>
    </w:p>
    <w:p w14:paraId="0F0D20F2" w14:textId="77777777" w:rsidR="004656D8" w:rsidRPr="004656D8" w:rsidRDefault="004656D8" w:rsidP="004656D8">
      <w:pPr>
        <w:pStyle w:val="ConsPlusNormal"/>
        <w:ind w:firstLine="709"/>
        <w:jc w:val="both"/>
        <w:rPr>
          <w:sz w:val="24"/>
          <w:szCs w:val="24"/>
        </w:rPr>
      </w:pPr>
      <w:r w:rsidRPr="004656D8">
        <w:rPr>
          <w:sz w:val="24"/>
          <w:szCs w:val="24"/>
        </w:rPr>
        <w:t>В письменной жалобе в обязательном порядке указываются:</w:t>
      </w:r>
    </w:p>
    <w:p w14:paraId="05B59C7D" w14:textId="674A7CD0" w:rsidR="004656D8" w:rsidRPr="001028DC" w:rsidRDefault="004656D8" w:rsidP="001028DC">
      <w:pPr>
        <w:pStyle w:val="ConsPlusNormal"/>
        <w:numPr>
          <w:ilvl w:val="0"/>
          <w:numId w:val="41"/>
        </w:numPr>
        <w:ind w:left="0" w:firstLine="709"/>
        <w:jc w:val="both"/>
        <w:rPr>
          <w:sz w:val="24"/>
          <w:szCs w:val="24"/>
        </w:rPr>
      </w:pPr>
      <w:r w:rsidRPr="001028DC">
        <w:rPr>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3412035" w14:textId="213AE76C" w:rsidR="004656D8" w:rsidRPr="001028DC" w:rsidRDefault="004656D8" w:rsidP="001028DC">
      <w:pPr>
        <w:pStyle w:val="ConsPlusNormal"/>
        <w:numPr>
          <w:ilvl w:val="0"/>
          <w:numId w:val="41"/>
        </w:numPr>
        <w:ind w:left="0" w:firstLine="709"/>
        <w:jc w:val="both"/>
        <w:rPr>
          <w:sz w:val="24"/>
          <w:szCs w:val="24"/>
        </w:rPr>
      </w:pPr>
      <w:r w:rsidRPr="001028DC">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7D5EF5" w14:textId="2FFBB73E" w:rsidR="004656D8" w:rsidRPr="001028DC" w:rsidRDefault="004656D8" w:rsidP="001028DC">
      <w:pPr>
        <w:pStyle w:val="ConsPlusNormal"/>
        <w:numPr>
          <w:ilvl w:val="0"/>
          <w:numId w:val="41"/>
        </w:numPr>
        <w:ind w:left="0" w:firstLine="709"/>
        <w:jc w:val="both"/>
        <w:rPr>
          <w:sz w:val="24"/>
          <w:szCs w:val="24"/>
        </w:rPr>
      </w:pPr>
      <w:r w:rsidRPr="001028DC">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B09E58" w14:textId="428FBA42" w:rsidR="004656D8" w:rsidRPr="001028DC" w:rsidRDefault="004656D8" w:rsidP="001028DC">
      <w:pPr>
        <w:pStyle w:val="ConsPlusNormal"/>
        <w:numPr>
          <w:ilvl w:val="0"/>
          <w:numId w:val="41"/>
        </w:numPr>
        <w:ind w:left="0" w:firstLine="709"/>
        <w:jc w:val="both"/>
        <w:rPr>
          <w:sz w:val="24"/>
          <w:szCs w:val="24"/>
        </w:rPr>
      </w:pPr>
      <w:r w:rsidRPr="001028DC">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B7586F" w14:textId="6728C41B" w:rsidR="004656D8" w:rsidRPr="001028DC" w:rsidRDefault="004656D8" w:rsidP="001028DC">
      <w:pPr>
        <w:pStyle w:val="a6"/>
        <w:widowControl w:val="0"/>
        <w:numPr>
          <w:ilvl w:val="1"/>
          <w:numId w:val="2"/>
        </w:numPr>
        <w:ind w:left="0" w:firstLine="709"/>
        <w:contextualSpacing w:val="0"/>
        <w:jc w:val="both"/>
        <w:rPr>
          <w:szCs w:val="24"/>
        </w:rPr>
      </w:pPr>
      <w:r w:rsidRPr="001028DC">
        <w:rPr>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028DC">
          <w:rPr>
            <w:szCs w:val="24"/>
          </w:rPr>
          <w:t>ст. 11.1</w:t>
        </w:r>
      </w:hyperlink>
      <w:r w:rsidRPr="001028DC">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C85239" w14:textId="72553718" w:rsidR="004656D8" w:rsidRPr="001028DC" w:rsidRDefault="004656D8" w:rsidP="001028DC">
      <w:pPr>
        <w:pStyle w:val="a6"/>
        <w:widowControl w:val="0"/>
        <w:numPr>
          <w:ilvl w:val="1"/>
          <w:numId w:val="2"/>
        </w:numPr>
        <w:ind w:left="0" w:firstLine="709"/>
        <w:contextualSpacing w:val="0"/>
        <w:jc w:val="both"/>
        <w:rPr>
          <w:szCs w:val="24"/>
        </w:rPr>
      </w:pPr>
      <w:r w:rsidRPr="001028DC">
        <w:rPr>
          <w:szCs w:val="24"/>
        </w:rPr>
        <w:t>Жалоба, поступившая в орган, предоставляющий муниципальную услугу, ГБУ ЛО «МФЦ», учредителю ГБУ ЛО «МФЦ» главе администрации МО «</w:t>
      </w:r>
      <w:r w:rsidR="001028DC">
        <w:rPr>
          <w:szCs w:val="24"/>
        </w:rPr>
        <w:t>Усть-Лужское сельское поселение</w:t>
      </w:r>
      <w:r w:rsidRPr="001028DC">
        <w:rPr>
          <w:szCs w:val="24"/>
        </w:rPr>
        <w:t>»</w:t>
      </w:r>
      <w:r w:rsidR="001028DC">
        <w:rPr>
          <w:szCs w:val="24"/>
        </w:rPr>
        <w:t xml:space="preserve"> Кингисеппского муниципального района</w:t>
      </w:r>
      <w:r w:rsidRPr="001028DC">
        <w:rPr>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071B84" w14:textId="7DD76302" w:rsidR="004656D8" w:rsidRPr="001028DC" w:rsidRDefault="004656D8" w:rsidP="001028DC">
      <w:pPr>
        <w:pStyle w:val="a6"/>
        <w:widowControl w:val="0"/>
        <w:numPr>
          <w:ilvl w:val="1"/>
          <w:numId w:val="2"/>
        </w:numPr>
        <w:ind w:left="0" w:firstLine="709"/>
        <w:contextualSpacing w:val="0"/>
        <w:jc w:val="both"/>
        <w:rPr>
          <w:szCs w:val="24"/>
        </w:rPr>
      </w:pPr>
      <w:r w:rsidRPr="001028DC">
        <w:rPr>
          <w:szCs w:val="24"/>
        </w:rPr>
        <w:t>По результатам рассмотрения жалобы принимается одно из следующих решений:</w:t>
      </w:r>
    </w:p>
    <w:p w14:paraId="01B76362" w14:textId="6DE89233" w:rsidR="004656D8" w:rsidRPr="001028DC" w:rsidRDefault="004656D8" w:rsidP="001028DC">
      <w:pPr>
        <w:pStyle w:val="ConsPlusNormal"/>
        <w:numPr>
          <w:ilvl w:val="0"/>
          <w:numId w:val="44"/>
        </w:numPr>
        <w:ind w:left="0" w:firstLine="709"/>
        <w:jc w:val="both"/>
        <w:rPr>
          <w:sz w:val="24"/>
          <w:szCs w:val="24"/>
        </w:rPr>
      </w:pPr>
      <w:r w:rsidRPr="001028DC">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36C6490" w14:textId="1E562D32" w:rsidR="004656D8" w:rsidRPr="001028DC" w:rsidRDefault="004656D8" w:rsidP="001028DC">
      <w:pPr>
        <w:pStyle w:val="ConsPlusNormal"/>
        <w:numPr>
          <w:ilvl w:val="0"/>
          <w:numId w:val="44"/>
        </w:numPr>
        <w:ind w:left="0" w:firstLine="709"/>
        <w:jc w:val="both"/>
        <w:rPr>
          <w:sz w:val="24"/>
          <w:szCs w:val="24"/>
        </w:rPr>
      </w:pPr>
      <w:r w:rsidRPr="001028DC">
        <w:rPr>
          <w:sz w:val="24"/>
          <w:szCs w:val="24"/>
        </w:rPr>
        <w:t>в удовлетворении жалобы отказывается.</w:t>
      </w:r>
    </w:p>
    <w:p w14:paraId="205AF0D6" w14:textId="77777777" w:rsidR="004656D8" w:rsidRPr="001028DC" w:rsidRDefault="004656D8" w:rsidP="004656D8">
      <w:pPr>
        <w:pStyle w:val="ConsPlusNormal"/>
        <w:ind w:firstLine="709"/>
        <w:jc w:val="both"/>
        <w:rPr>
          <w:sz w:val="24"/>
          <w:szCs w:val="24"/>
        </w:rPr>
      </w:pPr>
      <w:r w:rsidRPr="001028D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D60A59" w14:textId="77777777" w:rsidR="004656D8" w:rsidRPr="001028DC" w:rsidRDefault="004656D8" w:rsidP="004656D8">
      <w:pPr>
        <w:pStyle w:val="ConsPlusNormal"/>
        <w:ind w:firstLine="709"/>
        <w:jc w:val="both"/>
        <w:rPr>
          <w:sz w:val="24"/>
          <w:szCs w:val="24"/>
        </w:rPr>
      </w:pPr>
      <w:r w:rsidRPr="001028D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57D28C" w14:textId="77777777" w:rsidR="004656D8" w:rsidRPr="001028DC" w:rsidRDefault="004656D8" w:rsidP="004656D8">
      <w:pPr>
        <w:pStyle w:val="ConsPlusNormal"/>
        <w:ind w:firstLine="709"/>
        <w:jc w:val="both"/>
        <w:rPr>
          <w:sz w:val="24"/>
          <w:szCs w:val="24"/>
        </w:rPr>
      </w:pPr>
      <w:r w:rsidRPr="001028D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C8496F" w14:textId="6B10A038" w:rsidR="002C3FA6" w:rsidRDefault="004656D8" w:rsidP="001028DC">
      <w:pPr>
        <w:pStyle w:val="ConsPlusNormal"/>
        <w:ind w:firstLine="709"/>
        <w:jc w:val="both"/>
        <w:rPr>
          <w:sz w:val="24"/>
          <w:szCs w:val="24"/>
        </w:rPr>
      </w:pPr>
      <w:r w:rsidRPr="001028D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C3FA6" w:rsidRPr="001028DC">
        <w:rPr>
          <w:sz w:val="24"/>
          <w:szCs w:val="24"/>
        </w:rPr>
        <w:t>.</w:t>
      </w:r>
    </w:p>
    <w:p w14:paraId="77DF6200" w14:textId="4FBF9C4D" w:rsidR="001028DC" w:rsidRDefault="001028DC" w:rsidP="001028DC">
      <w:pPr>
        <w:pStyle w:val="ConsPlusNormal"/>
        <w:ind w:firstLine="709"/>
        <w:jc w:val="both"/>
        <w:rPr>
          <w:sz w:val="24"/>
          <w:szCs w:val="24"/>
        </w:rPr>
      </w:pPr>
    </w:p>
    <w:p w14:paraId="04DC0B05" w14:textId="240989AD" w:rsidR="001028DC" w:rsidRDefault="001028DC" w:rsidP="001028DC">
      <w:pPr>
        <w:pStyle w:val="a6"/>
        <w:widowControl w:val="0"/>
        <w:numPr>
          <w:ilvl w:val="0"/>
          <w:numId w:val="2"/>
        </w:numPr>
        <w:ind w:left="0" w:firstLine="0"/>
        <w:contextualSpacing w:val="0"/>
        <w:jc w:val="center"/>
        <w:rPr>
          <w:b/>
          <w:bCs/>
          <w:szCs w:val="24"/>
        </w:rPr>
      </w:pPr>
      <w:r w:rsidRPr="001028DC">
        <w:rPr>
          <w:b/>
          <w:bCs/>
          <w:szCs w:val="24"/>
        </w:rPr>
        <w:t>Особенности выполнения административных процедур в многофункциональных центрах</w:t>
      </w:r>
    </w:p>
    <w:p w14:paraId="1CF36E78" w14:textId="31EDF032" w:rsidR="001028DC" w:rsidRDefault="001028DC" w:rsidP="001028DC">
      <w:pPr>
        <w:widowControl w:val="0"/>
        <w:jc w:val="center"/>
        <w:rPr>
          <w:b/>
          <w:bCs/>
          <w:szCs w:val="24"/>
        </w:rPr>
      </w:pPr>
    </w:p>
    <w:p w14:paraId="521FC61C" w14:textId="77777777" w:rsidR="001028DC" w:rsidRPr="001028DC" w:rsidRDefault="001028DC" w:rsidP="001028DC">
      <w:pPr>
        <w:pStyle w:val="a6"/>
        <w:widowControl w:val="0"/>
        <w:numPr>
          <w:ilvl w:val="1"/>
          <w:numId w:val="2"/>
        </w:numPr>
        <w:ind w:left="0" w:firstLine="709"/>
        <w:contextualSpacing w:val="0"/>
        <w:jc w:val="both"/>
        <w:rPr>
          <w:szCs w:val="24"/>
        </w:rPr>
      </w:pPr>
      <w:r w:rsidRPr="001028DC">
        <w:rPr>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000062" w14:textId="5DDACAB0" w:rsidR="001028DC" w:rsidRPr="001028DC" w:rsidRDefault="001028DC" w:rsidP="001028DC">
      <w:pPr>
        <w:pStyle w:val="a6"/>
        <w:widowControl w:val="0"/>
        <w:numPr>
          <w:ilvl w:val="1"/>
          <w:numId w:val="2"/>
        </w:numPr>
        <w:ind w:left="0" w:firstLine="709"/>
        <w:contextualSpacing w:val="0"/>
        <w:jc w:val="both"/>
        <w:rPr>
          <w:szCs w:val="24"/>
        </w:rPr>
      </w:pPr>
      <w:r w:rsidRPr="001028DC">
        <w:rPr>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1B6BC5" w14:textId="77777777" w:rsidR="001028DC" w:rsidRPr="001028DC" w:rsidRDefault="001028DC" w:rsidP="001028DC">
      <w:pPr>
        <w:pStyle w:val="ConsPlusNormal"/>
        <w:ind w:firstLine="709"/>
        <w:jc w:val="both"/>
        <w:rPr>
          <w:sz w:val="24"/>
          <w:szCs w:val="24"/>
        </w:rPr>
      </w:pPr>
      <w:r w:rsidRPr="001028DC">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E0238EF" w14:textId="77777777" w:rsidR="001028DC" w:rsidRPr="001028DC" w:rsidRDefault="001028DC" w:rsidP="001028DC">
      <w:pPr>
        <w:pStyle w:val="ConsPlusNormal"/>
        <w:ind w:firstLine="709"/>
        <w:jc w:val="both"/>
        <w:rPr>
          <w:sz w:val="24"/>
          <w:szCs w:val="24"/>
        </w:rPr>
      </w:pPr>
      <w:r w:rsidRPr="001028D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4F16E4" w14:textId="77777777" w:rsidR="001028DC" w:rsidRPr="001028DC" w:rsidRDefault="001028DC" w:rsidP="001028DC">
      <w:pPr>
        <w:pStyle w:val="ConsPlusNormal"/>
        <w:ind w:firstLine="709"/>
        <w:jc w:val="both"/>
        <w:rPr>
          <w:sz w:val="24"/>
          <w:szCs w:val="24"/>
        </w:rPr>
      </w:pPr>
      <w:r w:rsidRPr="001028DC">
        <w:rPr>
          <w:sz w:val="24"/>
          <w:szCs w:val="24"/>
        </w:rPr>
        <w:t>б) определяет предмет обращения;</w:t>
      </w:r>
    </w:p>
    <w:p w14:paraId="032E2297" w14:textId="77777777" w:rsidR="001028DC" w:rsidRPr="001028DC" w:rsidRDefault="001028DC" w:rsidP="001028DC">
      <w:pPr>
        <w:pStyle w:val="ConsPlusNormal"/>
        <w:ind w:firstLine="709"/>
        <w:jc w:val="both"/>
        <w:rPr>
          <w:sz w:val="24"/>
          <w:szCs w:val="24"/>
        </w:rPr>
      </w:pPr>
      <w:r w:rsidRPr="001028DC">
        <w:rPr>
          <w:sz w:val="24"/>
          <w:szCs w:val="24"/>
        </w:rPr>
        <w:t>в) проводит проверку правильности заполнения обращения;</w:t>
      </w:r>
    </w:p>
    <w:p w14:paraId="1BF1B4B4" w14:textId="77777777" w:rsidR="001028DC" w:rsidRPr="001028DC" w:rsidRDefault="001028DC" w:rsidP="001028DC">
      <w:pPr>
        <w:pStyle w:val="ConsPlusNormal"/>
        <w:ind w:firstLine="709"/>
        <w:jc w:val="both"/>
        <w:rPr>
          <w:sz w:val="24"/>
          <w:szCs w:val="24"/>
        </w:rPr>
      </w:pPr>
      <w:r w:rsidRPr="001028DC">
        <w:rPr>
          <w:sz w:val="24"/>
          <w:szCs w:val="24"/>
        </w:rPr>
        <w:t>г) проводит проверку укомплектованности пакета документов;</w:t>
      </w:r>
    </w:p>
    <w:p w14:paraId="22AE1990" w14:textId="77777777" w:rsidR="001028DC" w:rsidRPr="001028DC" w:rsidRDefault="001028DC" w:rsidP="001028DC">
      <w:pPr>
        <w:pStyle w:val="ConsPlusNormal"/>
        <w:ind w:firstLine="709"/>
        <w:jc w:val="both"/>
        <w:rPr>
          <w:sz w:val="24"/>
          <w:szCs w:val="24"/>
        </w:rPr>
      </w:pPr>
      <w:r w:rsidRPr="001028D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176E53" w14:textId="77777777" w:rsidR="001028DC" w:rsidRPr="001028DC" w:rsidRDefault="001028DC" w:rsidP="001028DC">
      <w:pPr>
        <w:pStyle w:val="ConsPlusNormal"/>
        <w:ind w:firstLine="709"/>
        <w:jc w:val="both"/>
        <w:rPr>
          <w:sz w:val="24"/>
          <w:szCs w:val="24"/>
        </w:rPr>
      </w:pPr>
      <w:r w:rsidRPr="001028DC">
        <w:rPr>
          <w:sz w:val="24"/>
          <w:szCs w:val="24"/>
        </w:rPr>
        <w:t>е) заверяет каждый документ дела своей электронной подписью (далее - ЭП);</w:t>
      </w:r>
    </w:p>
    <w:p w14:paraId="79F024CA" w14:textId="77777777" w:rsidR="001028DC" w:rsidRPr="001028DC" w:rsidRDefault="001028DC" w:rsidP="001028DC">
      <w:pPr>
        <w:pStyle w:val="ConsPlusNormal"/>
        <w:ind w:firstLine="709"/>
        <w:jc w:val="both"/>
        <w:rPr>
          <w:sz w:val="24"/>
          <w:szCs w:val="24"/>
        </w:rPr>
      </w:pPr>
      <w:r w:rsidRPr="001028DC">
        <w:rPr>
          <w:sz w:val="24"/>
          <w:szCs w:val="24"/>
        </w:rPr>
        <w:t>ж) направляет копии документов и реестр документов в комитет:</w:t>
      </w:r>
    </w:p>
    <w:p w14:paraId="0CC053E5" w14:textId="060ACD62" w:rsidR="001028DC" w:rsidRPr="001028DC" w:rsidRDefault="001028DC" w:rsidP="001028DC">
      <w:pPr>
        <w:pStyle w:val="ConsPlusNormal"/>
        <w:numPr>
          <w:ilvl w:val="0"/>
          <w:numId w:val="45"/>
        </w:numPr>
        <w:ind w:left="0" w:firstLine="709"/>
        <w:jc w:val="both"/>
        <w:rPr>
          <w:sz w:val="24"/>
          <w:szCs w:val="24"/>
        </w:rPr>
      </w:pPr>
      <w:r w:rsidRPr="001028DC">
        <w:rPr>
          <w:sz w:val="24"/>
          <w:szCs w:val="24"/>
        </w:rPr>
        <w:t>в электронной форме (в составе пакетов электронных дел) в день обращения заявителя в МФЦ;</w:t>
      </w:r>
    </w:p>
    <w:p w14:paraId="495F2B11" w14:textId="10365BE7" w:rsidR="001028DC" w:rsidRPr="001028DC" w:rsidRDefault="001028DC" w:rsidP="001028DC">
      <w:pPr>
        <w:pStyle w:val="ConsPlusNormal"/>
        <w:numPr>
          <w:ilvl w:val="0"/>
          <w:numId w:val="45"/>
        </w:numPr>
        <w:ind w:left="0" w:firstLine="709"/>
        <w:jc w:val="both"/>
        <w:rPr>
          <w:sz w:val="24"/>
          <w:szCs w:val="24"/>
        </w:rPr>
      </w:pPr>
      <w:r w:rsidRPr="001028DC">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2482D6" w14:textId="6E102A7D" w:rsidR="001028DC" w:rsidRPr="001028DC" w:rsidRDefault="001028DC" w:rsidP="001028DC">
      <w:pPr>
        <w:pStyle w:val="ConsPlusNormal"/>
        <w:ind w:firstLine="709"/>
        <w:jc w:val="both"/>
        <w:rPr>
          <w:sz w:val="24"/>
          <w:szCs w:val="24"/>
        </w:rPr>
      </w:pPr>
      <w:r w:rsidRPr="001028DC">
        <w:rPr>
          <w:sz w:val="24"/>
          <w:szCs w:val="24"/>
        </w:rPr>
        <w:t>По окончании приема документов специалист МФЦ выдает заявителю расписку в приеме документов.</w:t>
      </w:r>
    </w:p>
    <w:p w14:paraId="58CD3C7A" w14:textId="79CDE73B" w:rsidR="001028DC" w:rsidRPr="001028DC" w:rsidRDefault="001028DC" w:rsidP="001028DC">
      <w:pPr>
        <w:pStyle w:val="a6"/>
        <w:widowControl w:val="0"/>
        <w:numPr>
          <w:ilvl w:val="1"/>
          <w:numId w:val="2"/>
        </w:numPr>
        <w:ind w:left="0" w:firstLine="709"/>
        <w:contextualSpacing w:val="0"/>
        <w:jc w:val="both"/>
        <w:rPr>
          <w:szCs w:val="24"/>
        </w:rPr>
      </w:pPr>
      <w:r w:rsidRPr="001028DC">
        <w:rPr>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5495F6DA" w14:textId="77777777" w:rsidR="001028DC" w:rsidRPr="001028DC" w:rsidRDefault="001028DC" w:rsidP="001028DC">
      <w:pPr>
        <w:pStyle w:val="ConsPlusNormal"/>
        <w:ind w:firstLine="709"/>
        <w:jc w:val="both"/>
        <w:rPr>
          <w:sz w:val="24"/>
          <w:szCs w:val="24"/>
        </w:rPr>
      </w:pPr>
      <w:r w:rsidRPr="001028DC">
        <w:rPr>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182BDD91" w14:textId="77777777" w:rsidR="001028DC" w:rsidRPr="001028DC" w:rsidRDefault="001028DC" w:rsidP="001028DC">
      <w:pPr>
        <w:pStyle w:val="ConsPlusNormal"/>
        <w:ind w:firstLine="709"/>
        <w:jc w:val="both"/>
        <w:rPr>
          <w:sz w:val="24"/>
          <w:szCs w:val="24"/>
        </w:rPr>
      </w:pPr>
      <w:r w:rsidRPr="001028DC">
        <w:rPr>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65DFCB61" w14:textId="77777777" w:rsidR="001028DC" w:rsidRPr="001028DC" w:rsidRDefault="001028DC" w:rsidP="001028DC">
      <w:pPr>
        <w:pStyle w:val="ConsPlusNormal"/>
        <w:ind w:firstLine="709"/>
        <w:jc w:val="both"/>
        <w:rPr>
          <w:sz w:val="24"/>
          <w:szCs w:val="24"/>
        </w:rPr>
      </w:pPr>
      <w:r w:rsidRPr="001028DC">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558A41EC" w14:textId="10E55891" w:rsidR="001028DC" w:rsidRPr="001028DC" w:rsidRDefault="001028DC" w:rsidP="001028DC">
      <w:pPr>
        <w:pStyle w:val="a6"/>
        <w:widowControl w:val="0"/>
        <w:numPr>
          <w:ilvl w:val="1"/>
          <w:numId w:val="2"/>
        </w:numPr>
        <w:ind w:left="0" w:firstLine="709"/>
        <w:contextualSpacing w:val="0"/>
        <w:jc w:val="both"/>
        <w:rPr>
          <w:szCs w:val="24"/>
        </w:rPr>
      </w:pPr>
      <w:r w:rsidRPr="001028DC">
        <w:rPr>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0FD3FA" w14:textId="4D984A70" w:rsidR="001028DC" w:rsidRPr="001028DC" w:rsidRDefault="001028DC" w:rsidP="001028DC">
      <w:pPr>
        <w:pStyle w:val="ConsPlusNormal"/>
        <w:numPr>
          <w:ilvl w:val="0"/>
          <w:numId w:val="45"/>
        </w:numPr>
        <w:ind w:left="0" w:firstLine="709"/>
        <w:jc w:val="both"/>
        <w:rPr>
          <w:sz w:val="24"/>
          <w:szCs w:val="24"/>
        </w:rPr>
      </w:pPr>
      <w:r w:rsidRPr="001028DC">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E43DE1B" w14:textId="6F3B7D26" w:rsidR="001028DC" w:rsidRPr="001028DC" w:rsidRDefault="001028DC" w:rsidP="001028DC">
      <w:pPr>
        <w:pStyle w:val="ConsPlusNormal"/>
        <w:numPr>
          <w:ilvl w:val="0"/>
          <w:numId w:val="45"/>
        </w:numPr>
        <w:ind w:left="0" w:firstLine="709"/>
        <w:jc w:val="both"/>
        <w:rPr>
          <w:sz w:val="24"/>
          <w:szCs w:val="24"/>
        </w:rPr>
      </w:pPr>
      <w:r w:rsidRPr="001028DC">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ACAC2A" w14:textId="77777777" w:rsidR="001028DC" w:rsidRPr="001028DC" w:rsidRDefault="001028DC" w:rsidP="001028DC">
      <w:pPr>
        <w:pStyle w:val="ConsPlusNormal"/>
        <w:ind w:firstLine="709"/>
        <w:jc w:val="both"/>
        <w:rPr>
          <w:sz w:val="24"/>
          <w:szCs w:val="24"/>
        </w:rPr>
      </w:pPr>
      <w:r w:rsidRPr="001028D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AEE19" w14:textId="6CB36454" w:rsidR="001028DC" w:rsidRPr="001028DC" w:rsidRDefault="001028DC" w:rsidP="001028DC">
      <w:pPr>
        <w:pStyle w:val="a6"/>
        <w:widowControl w:val="0"/>
        <w:numPr>
          <w:ilvl w:val="1"/>
          <w:numId w:val="2"/>
        </w:numPr>
        <w:ind w:left="0" w:firstLine="709"/>
        <w:contextualSpacing w:val="0"/>
        <w:jc w:val="both"/>
        <w:rPr>
          <w:szCs w:val="24"/>
        </w:rPr>
      </w:pPr>
      <w:r w:rsidRPr="001028DC">
        <w:rPr>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5B5F1A8" w14:textId="77777777" w:rsidR="002C3FA6" w:rsidRPr="002C3FA6" w:rsidRDefault="002C3FA6" w:rsidP="002C3FA6">
      <w:pPr>
        <w:ind w:firstLine="709"/>
        <w:jc w:val="both"/>
        <w:rPr>
          <w:szCs w:val="24"/>
        </w:rPr>
      </w:pPr>
    </w:p>
    <w:p w14:paraId="300474B4" w14:textId="77777777" w:rsidR="002C3FA6" w:rsidRPr="002C3FA6" w:rsidRDefault="002C3FA6" w:rsidP="002C3FA6">
      <w:pPr>
        <w:ind w:firstLine="709"/>
        <w:jc w:val="both"/>
        <w:rPr>
          <w:szCs w:val="24"/>
        </w:rPr>
      </w:pPr>
    </w:p>
    <w:p w14:paraId="752909B2" w14:textId="77777777" w:rsidR="00ED0C54" w:rsidRDefault="00ED0C54" w:rsidP="002C3FA6">
      <w:pPr>
        <w:widowControl w:val="0"/>
        <w:autoSpaceDE w:val="0"/>
        <w:autoSpaceDN w:val="0"/>
        <w:adjustRightInd w:val="0"/>
        <w:ind w:firstLine="709"/>
        <w:jc w:val="both"/>
        <w:outlineLvl w:val="0"/>
        <w:rPr>
          <w:szCs w:val="24"/>
        </w:rPr>
      </w:pPr>
    </w:p>
    <w:p w14:paraId="5AE0101F" w14:textId="77777777" w:rsidR="00ED0C54" w:rsidRDefault="00ED0C54" w:rsidP="002C3FA6">
      <w:pPr>
        <w:widowControl w:val="0"/>
        <w:autoSpaceDE w:val="0"/>
        <w:autoSpaceDN w:val="0"/>
        <w:adjustRightInd w:val="0"/>
        <w:ind w:firstLine="709"/>
        <w:jc w:val="both"/>
        <w:outlineLvl w:val="0"/>
        <w:rPr>
          <w:szCs w:val="24"/>
        </w:rPr>
      </w:pPr>
    </w:p>
    <w:p w14:paraId="429760DD" w14:textId="77777777" w:rsidR="00ED0C54" w:rsidRDefault="00ED0C54" w:rsidP="002C3FA6">
      <w:pPr>
        <w:widowControl w:val="0"/>
        <w:autoSpaceDE w:val="0"/>
        <w:autoSpaceDN w:val="0"/>
        <w:adjustRightInd w:val="0"/>
        <w:ind w:firstLine="709"/>
        <w:jc w:val="both"/>
        <w:outlineLvl w:val="0"/>
        <w:rPr>
          <w:szCs w:val="24"/>
        </w:rPr>
      </w:pPr>
    </w:p>
    <w:p w14:paraId="76B407CA" w14:textId="77777777" w:rsidR="00ED0C54" w:rsidRDefault="00ED0C54" w:rsidP="002C3FA6">
      <w:pPr>
        <w:widowControl w:val="0"/>
        <w:autoSpaceDE w:val="0"/>
        <w:autoSpaceDN w:val="0"/>
        <w:adjustRightInd w:val="0"/>
        <w:ind w:firstLine="709"/>
        <w:jc w:val="both"/>
        <w:outlineLvl w:val="0"/>
        <w:rPr>
          <w:szCs w:val="24"/>
        </w:rPr>
      </w:pPr>
    </w:p>
    <w:p w14:paraId="1E4C9C8D" w14:textId="77777777" w:rsidR="001028DC" w:rsidRPr="001028DC" w:rsidRDefault="001028DC" w:rsidP="001028DC">
      <w:pPr>
        <w:widowControl w:val="0"/>
        <w:autoSpaceDE w:val="0"/>
        <w:autoSpaceDN w:val="0"/>
        <w:adjustRightInd w:val="0"/>
        <w:jc w:val="right"/>
        <w:outlineLvl w:val="1"/>
        <w:rPr>
          <w:sz w:val="20"/>
        </w:rPr>
      </w:pPr>
      <w:r w:rsidRPr="001028DC">
        <w:rPr>
          <w:sz w:val="20"/>
        </w:rPr>
        <w:t>Приложение 1</w:t>
      </w:r>
    </w:p>
    <w:p w14:paraId="7C1E84AB" w14:textId="77777777" w:rsidR="001028DC" w:rsidRPr="001028DC" w:rsidRDefault="001028DC" w:rsidP="001028DC">
      <w:pPr>
        <w:widowControl w:val="0"/>
        <w:autoSpaceDE w:val="0"/>
        <w:autoSpaceDN w:val="0"/>
        <w:adjustRightInd w:val="0"/>
        <w:jc w:val="right"/>
        <w:outlineLvl w:val="1"/>
        <w:rPr>
          <w:szCs w:val="24"/>
        </w:rPr>
      </w:pPr>
      <w:r w:rsidRPr="001028DC">
        <w:rPr>
          <w:szCs w:val="24"/>
        </w:rPr>
        <w:t xml:space="preserve">в Администрацию муниципального образования </w:t>
      </w:r>
    </w:p>
    <w:p w14:paraId="39D47DD8"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________________________________________</w:t>
      </w:r>
    </w:p>
    <w:p w14:paraId="27ECACB3"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_______________района Ленинградской области</w:t>
      </w:r>
    </w:p>
    <w:p w14:paraId="3DAA11B7" w14:textId="77777777" w:rsidR="001028DC" w:rsidRPr="001028DC" w:rsidRDefault="001028DC" w:rsidP="001028DC">
      <w:pPr>
        <w:widowControl w:val="0"/>
        <w:autoSpaceDE w:val="0"/>
        <w:autoSpaceDN w:val="0"/>
        <w:adjustRightInd w:val="0"/>
        <w:jc w:val="right"/>
        <w:outlineLvl w:val="1"/>
        <w:rPr>
          <w:szCs w:val="24"/>
        </w:rPr>
      </w:pPr>
      <w:bookmarkStart w:id="2" w:name="P397"/>
      <w:bookmarkEnd w:id="2"/>
      <w:r w:rsidRPr="001028DC">
        <w:rPr>
          <w:szCs w:val="24"/>
        </w:rPr>
        <w:t>от _____________________________________</w:t>
      </w:r>
    </w:p>
    <w:p w14:paraId="40766648" w14:textId="77777777" w:rsidR="001028DC" w:rsidRPr="001028DC" w:rsidRDefault="001028DC" w:rsidP="001028DC">
      <w:pPr>
        <w:widowControl w:val="0"/>
        <w:autoSpaceDE w:val="0"/>
        <w:autoSpaceDN w:val="0"/>
        <w:adjustRightInd w:val="0"/>
        <w:jc w:val="right"/>
        <w:outlineLvl w:val="1"/>
        <w:rPr>
          <w:szCs w:val="24"/>
        </w:rPr>
      </w:pPr>
      <w:r w:rsidRPr="001028DC">
        <w:rPr>
          <w:szCs w:val="24"/>
        </w:rPr>
        <w:t>(Ф.И.О. нанимателя жилого помещения)</w:t>
      </w:r>
    </w:p>
    <w:p w14:paraId="193EB8F7"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_______________________________________,</w:t>
      </w:r>
    </w:p>
    <w:p w14:paraId="164AA949" w14:textId="77777777" w:rsidR="001028DC" w:rsidRPr="001028DC" w:rsidRDefault="001028DC" w:rsidP="001028DC">
      <w:pPr>
        <w:widowControl w:val="0"/>
        <w:autoSpaceDE w:val="0"/>
        <w:autoSpaceDN w:val="0"/>
        <w:adjustRightInd w:val="0"/>
        <w:jc w:val="right"/>
        <w:outlineLvl w:val="1"/>
        <w:rPr>
          <w:szCs w:val="24"/>
        </w:rPr>
      </w:pPr>
      <w:r w:rsidRPr="001028DC">
        <w:rPr>
          <w:szCs w:val="24"/>
        </w:rPr>
        <w:t>Паспорт серия _______ номер _____________</w:t>
      </w:r>
    </w:p>
    <w:p w14:paraId="494D08EC" w14:textId="77777777" w:rsidR="001028DC" w:rsidRPr="001028DC" w:rsidRDefault="001028DC" w:rsidP="001028DC">
      <w:pPr>
        <w:widowControl w:val="0"/>
        <w:autoSpaceDE w:val="0"/>
        <w:autoSpaceDN w:val="0"/>
        <w:adjustRightInd w:val="0"/>
        <w:jc w:val="right"/>
        <w:outlineLvl w:val="1"/>
        <w:rPr>
          <w:szCs w:val="24"/>
        </w:rPr>
      </w:pPr>
      <w:r w:rsidRPr="001028DC">
        <w:rPr>
          <w:szCs w:val="24"/>
        </w:rPr>
        <w:t>выдан _________________________________</w:t>
      </w:r>
    </w:p>
    <w:p w14:paraId="2B5C1071"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_______________________________________</w:t>
      </w:r>
    </w:p>
    <w:p w14:paraId="05EF7634"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_______________________________________</w:t>
      </w:r>
    </w:p>
    <w:p w14:paraId="4E965061" w14:textId="77777777" w:rsidR="001028DC" w:rsidRPr="001028DC" w:rsidRDefault="001028DC" w:rsidP="001028DC">
      <w:pPr>
        <w:widowControl w:val="0"/>
        <w:autoSpaceDE w:val="0"/>
        <w:autoSpaceDN w:val="0"/>
        <w:adjustRightInd w:val="0"/>
        <w:jc w:val="right"/>
        <w:outlineLvl w:val="1"/>
        <w:rPr>
          <w:szCs w:val="24"/>
        </w:rPr>
      </w:pPr>
      <w:r w:rsidRPr="001028DC">
        <w:rPr>
          <w:szCs w:val="24"/>
        </w:rPr>
        <w:t>Зарегистрированный по адресу:</w:t>
      </w:r>
    </w:p>
    <w:p w14:paraId="77966882" w14:textId="77777777" w:rsidR="001028DC" w:rsidRPr="001028DC" w:rsidRDefault="001028DC" w:rsidP="001028DC">
      <w:pPr>
        <w:widowControl w:val="0"/>
        <w:autoSpaceDE w:val="0"/>
        <w:autoSpaceDN w:val="0"/>
        <w:adjustRightInd w:val="0"/>
        <w:jc w:val="right"/>
        <w:outlineLvl w:val="1"/>
        <w:rPr>
          <w:szCs w:val="24"/>
        </w:rPr>
      </w:pPr>
      <w:r w:rsidRPr="001028DC">
        <w:rPr>
          <w:szCs w:val="24"/>
        </w:rPr>
        <w:t xml:space="preserve"> ________________________________________</w:t>
      </w:r>
    </w:p>
    <w:p w14:paraId="60344A2C" w14:textId="77777777" w:rsidR="001028DC" w:rsidRPr="001028DC" w:rsidRDefault="001028DC" w:rsidP="001028DC">
      <w:pPr>
        <w:widowControl w:val="0"/>
        <w:autoSpaceDE w:val="0"/>
        <w:autoSpaceDN w:val="0"/>
        <w:adjustRightInd w:val="0"/>
        <w:jc w:val="right"/>
        <w:outlineLvl w:val="1"/>
        <w:rPr>
          <w:szCs w:val="24"/>
        </w:rPr>
      </w:pPr>
      <w:r w:rsidRPr="001028DC">
        <w:rPr>
          <w:szCs w:val="24"/>
        </w:rPr>
        <w:t>контактный телефон: _____________________</w:t>
      </w:r>
    </w:p>
    <w:p w14:paraId="510E5911" w14:textId="77777777" w:rsidR="001028DC" w:rsidRPr="001028DC" w:rsidRDefault="001028DC" w:rsidP="001028DC">
      <w:pPr>
        <w:widowControl w:val="0"/>
        <w:autoSpaceDE w:val="0"/>
        <w:autoSpaceDN w:val="0"/>
        <w:adjustRightInd w:val="0"/>
        <w:jc w:val="right"/>
        <w:outlineLvl w:val="1"/>
        <w:rPr>
          <w:szCs w:val="24"/>
        </w:rPr>
      </w:pPr>
      <w:r w:rsidRPr="001028DC">
        <w:rPr>
          <w:szCs w:val="24"/>
        </w:rPr>
        <w:t>адрес электронной почты: _________________</w:t>
      </w:r>
    </w:p>
    <w:p w14:paraId="2E7BCE46" w14:textId="77777777" w:rsidR="001028DC" w:rsidRPr="001028DC" w:rsidRDefault="001028DC" w:rsidP="001028DC">
      <w:pPr>
        <w:widowControl w:val="0"/>
        <w:autoSpaceDE w:val="0"/>
        <w:autoSpaceDN w:val="0"/>
        <w:adjustRightInd w:val="0"/>
        <w:jc w:val="right"/>
        <w:outlineLvl w:val="1"/>
        <w:rPr>
          <w:szCs w:val="24"/>
        </w:rPr>
      </w:pPr>
      <w:r w:rsidRPr="001028DC">
        <w:rPr>
          <w:szCs w:val="24"/>
        </w:rPr>
        <w:t>________________________________________</w:t>
      </w:r>
    </w:p>
    <w:p w14:paraId="5EA518E3" w14:textId="77777777" w:rsidR="001028DC" w:rsidRPr="001028DC" w:rsidRDefault="001028DC" w:rsidP="001028DC">
      <w:pPr>
        <w:pStyle w:val="ConsPlusNonformat"/>
        <w:jc w:val="both"/>
        <w:rPr>
          <w:sz w:val="24"/>
          <w:szCs w:val="24"/>
        </w:rPr>
      </w:pPr>
    </w:p>
    <w:p w14:paraId="7EB8A4E9" w14:textId="77777777" w:rsidR="001028DC" w:rsidRPr="001028DC" w:rsidRDefault="001028DC" w:rsidP="001028DC">
      <w:pPr>
        <w:pStyle w:val="ConsPlusNormal"/>
        <w:jc w:val="both"/>
        <w:rPr>
          <w:sz w:val="24"/>
          <w:szCs w:val="24"/>
        </w:rPr>
      </w:pPr>
    </w:p>
    <w:p w14:paraId="0C9B86CB" w14:textId="77777777" w:rsidR="001028DC" w:rsidRPr="001028DC" w:rsidRDefault="001028DC" w:rsidP="001028DC">
      <w:pPr>
        <w:widowControl w:val="0"/>
        <w:autoSpaceDE w:val="0"/>
        <w:autoSpaceDN w:val="0"/>
        <w:jc w:val="center"/>
        <w:rPr>
          <w:szCs w:val="24"/>
        </w:rPr>
      </w:pPr>
      <w:bookmarkStart w:id="3" w:name="P457"/>
      <w:bookmarkEnd w:id="3"/>
      <w:r w:rsidRPr="001028DC">
        <w:rPr>
          <w:szCs w:val="24"/>
        </w:rPr>
        <w:t>ЗАЯВЛЕНИЕ</w:t>
      </w:r>
    </w:p>
    <w:p w14:paraId="458ECEDF" w14:textId="77777777" w:rsidR="001028DC" w:rsidRPr="001B0B18" w:rsidRDefault="001028DC" w:rsidP="001028DC">
      <w:pPr>
        <w:pStyle w:val="ConsPlusNormal"/>
        <w:jc w:val="both"/>
        <w:rPr>
          <w:sz w:val="24"/>
          <w:szCs w:val="24"/>
        </w:rPr>
      </w:pPr>
    </w:p>
    <w:p w14:paraId="12A31289" w14:textId="77777777" w:rsidR="001028DC" w:rsidRPr="001B0B18" w:rsidRDefault="001028DC" w:rsidP="001028DC">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договору социального найма от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14:paraId="150ADD3A" w14:textId="77777777" w:rsidR="001028DC" w:rsidRPr="001B0B18"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14:paraId="5CD5AA2C" w14:textId="77777777" w:rsidR="001028DC" w:rsidRDefault="001028DC" w:rsidP="001028DC">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14:paraId="0BEE4B5B" w14:textId="77777777" w:rsidR="001028DC" w:rsidRDefault="001028DC" w:rsidP="001028DC">
      <w:pPr>
        <w:pStyle w:val="ConsPlusNonformat"/>
        <w:jc w:val="both"/>
        <w:rPr>
          <w:rFonts w:ascii="Times New Roman" w:hAnsi="Times New Roman" w:cs="Times New Roman"/>
          <w:sz w:val="24"/>
          <w:szCs w:val="24"/>
        </w:rPr>
      </w:pPr>
    </w:p>
    <w:tbl>
      <w:tblPr>
        <w:tblStyle w:val="afd"/>
        <w:tblW w:w="9889" w:type="dxa"/>
        <w:tblLook w:val="04A0" w:firstRow="1" w:lastRow="0" w:firstColumn="1" w:lastColumn="0" w:noHBand="0" w:noVBand="1"/>
      </w:tblPr>
      <w:tblGrid>
        <w:gridCol w:w="540"/>
        <w:gridCol w:w="4417"/>
        <w:gridCol w:w="1387"/>
        <w:gridCol w:w="3545"/>
      </w:tblGrid>
      <w:tr w:rsidR="001028DC" w14:paraId="70C8F3F7" w14:textId="77777777" w:rsidTr="00522D55">
        <w:tc>
          <w:tcPr>
            <w:tcW w:w="540" w:type="dxa"/>
            <w:vAlign w:val="center"/>
          </w:tcPr>
          <w:p w14:paraId="4FCD8EB7" w14:textId="77777777" w:rsidR="001028DC" w:rsidRDefault="001028DC" w:rsidP="00522D55">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14:paraId="1BE8E636" w14:textId="77777777" w:rsidR="001028DC" w:rsidRPr="00461DB3" w:rsidRDefault="001028DC" w:rsidP="00522D5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14:paraId="50D47664" w14:textId="77777777" w:rsidR="001028DC" w:rsidRPr="00461DB3" w:rsidRDefault="001028DC" w:rsidP="00522D5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14:paraId="01CEACD4" w14:textId="77777777" w:rsidR="001028DC" w:rsidRPr="00461DB3" w:rsidRDefault="001028DC" w:rsidP="00522D5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1028DC" w14:paraId="004F2F90" w14:textId="77777777" w:rsidTr="00522D55">
        <w:tc>
          <w:tcPr>
            <w:tcW w:w="540" w:type="dxa"/>
          </w:tcPr>
          <w:p w14:paraId="6844385A"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1C32BB93"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6152B8F0"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3D8DB46B" w14:textId="77777777" w:rsidR="001028DC" w:rsidRDefault="001028DC" w:rsidP="00522D55">
            <w:pPr>
              <w:pStyle w:val="ConsPlusNonformat"/>
              <w:jc w:val="both"/>
              <w:rPr>
                <w:rFonts w:ascii="Times New Roman" w:hAnsi="Times New Roman" w:cs="Times New Roman"/>
                <w:sz w:val="24"/>
                <w:szCs w:val="24"/>
              </w:rPr>
            </w:pPr>
          </w:p>
        </w:tc>
      </w:tr>
      <w:tr w:rsidR="001028DC" w14:paraId="75C2BC69" w14:textId="77777777" w:rsidTr="00522D55">
        <w:tc>
          <w:tcPr>
            <w:tcW w:w="540" w:type="dxa"/>
          </w:tcPr>
          <w:p w14:paraId="78E04DBF"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50139F8F"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1BDD0CE4"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0A443570" w14:textId="77777777" w:rsidR="001028DC" w:rsidRDefault="001028DC" w:rsidP="00522D55">
            <w:pPr>
              <w:pStyle w:val="ConsPlusNonformat"/>
              <w:jc w:val="both"/>
              <w:rPr>
                <w:rFonts w:ascii="Times New Roman" w:hAnsi="Times New Roman" w:cs="Times New Roman"/>
                <w:sz w:val="24"/>
                <w:szCs w:val="24"/>
              </w:rPr>
            </w:pPr>
          </w:p>
        </w:tc>
      </w:tr>
      <w:tr w:rsidR="001028DC" w14:paraId="4E1D4FD3" w14:textId="77777777" w:rsidTr="00522D55">
        <w:tc>
          <w:tcPr>
            <w:tcW w:w="540" w:type="dxa"/>
          </w:tcPr>
          <w:p w14:paraId="4AC30739"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36F8F1F2"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07669B66"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06643A4D" w14:textId="77777777" w:rsidR="001028DC" w:rsidRDefault="001028DC" w:rsidP="00522D55">
            <w:pPr>
              <w:pStyle w:val="ConsPlusNonformat"/>
              <w:jc w:val="both"/>
              <w:rPr>
                <w:rFonts w:ascii="Times New Roman" w:hAnsi="Times New Roman" w:cs="Times New Roman"/>
                <w:sz w:val="24"/>
                <w:szCs w:val="24"/>
              </w:rPr>
            </w:pPr>
          </w:p>
        </w:tc>
      </w:tr>
      <w:tr w:rsidR="001028DC" w14:paraId="520324DF" w14:textId="77777777" w:rsidTr="00522D55">
        <w:tc>
          <w:tcPr>
            <w:tcW w:w="540" w:type="dxa"/>
          </w:tcPr>
          <w:p w14:paraId="558C1FCD"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7BACE69E"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331831DC"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423DA581" w14:textId="77777777" w:rsidR="001028DC" w:rsidRDefault="001028DC" w:rsidP="00522D55">
            <w:pPr>
              <w:pStyle w:val="ConsPlusNonformat"/>
              <w:jc w:val="both"/>
              <w:rPr>
                <w:rFonts w:ascii="Times New Roman" w:hAnsi="Times New Roman" w:cs="Times New Roman"/>
                <w:sz w:val="24"/>
                <w:szCs w:val="24"/>
              </w:rPr>
            </w:pPr>
          </w:p>
        </w:tc>
      </w:tr>
      <w:tr w:rsidR="001028DC" w14:paraId="5973670F" w14:textId="77777777" w:rsidTr="00522D55">
        <w:tc>
          <w:tcPr>
            <w:tcW w:w="540" w:type="dxa"/>
          </w:tcPr>
          <w:p w14:paraId="5DAA6523"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6CF6DFA8"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55EF181B"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507CA930" w14:textId="77777777" w:rsidR="001028DC" w:rsidRDefault="001028DC" w:rsidP="00522D55">
            <w:pPr>
              <w:pStyle w:val="ConsPlusNonformat"/>
              <w:jc w:val="both"/>
              <w:rPr>
                <w:rFonts w:ascii="Times New Roman" w:hAnsi="Times New Roman" w:cs="Times New Roman"/>
                <w:sz w:val="24"/>
                <w:szCs w:val="24"/>
              </w:rPr>
            </w:pPr>
          </w:p>
        </w:tc>
      </w:tr>
      <w:tr w:rsidR="001028DC" w14:paraId="01D1C51E" w14:textId="77777777" w:rsidTr="00522D55">
        <w:tc>
          <w:tcPr>
            <w:tcW w:w="540" w:type="dxa"/>
          </w:tcPr>
          <w:p w14:paraId="3B45955F"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77803F11"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0E005C0D"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3ED80F5A" w14:textId="77777777" w:rsidR="001028DC" w:rsidRDefault="001028DC" w:rsidP="00522D55">
            <w:pPr>
              <w:pStyle w:val="ConsPlusNonformat"/>
              <w:jc w:val="both"/>
              <w:rPr>
                <w:rFonts w:ascii="Times New Roman" w:hAnsi="Times New Roman" w:cs="Times New Roman"/>
                <w:sz w:val="24"/>
                <w:szCs w:val="24"/>
              </w:rPr>
            </w:pPr>
          </w:p>
        </w:tc>
      </w:tr>
      <w:tr w:rsidR="001028DC" w14:paraId="6F91B5CA" w14:textId="77777777" w:rsidTr="00522D55">
        <w:tc>
          <w:tcPr>
            <w:tcW w:w="540" w:type="dxa"/>
          </w:tcPr>
          <w:p w14:paraId="6783C612" w14:textId="77777777" w:rsidR="001028DC" w:rsidRDefault="001028DC" w:rsidP="00522D55">
            <w:pPr>
              <w:pStyle w:val="ConsPlusNonformat"/>
              <w:jc w:val="both"/>
              <w:rPr>
                <w:rFonts w:ascii="Times New Roman" w:hAnsi="Times New Roman" w:cs="Times New Roman"/>
                <w:sz w:val="24"/>
                <w:szCs w:val="24"/>
              </w:rPr>
            </w:pPr>
          </w:p>
        </w:tc>
        <w:tc>
          <w:tcPr>
            <w:tcW w:w="4417" w:type="dxa"/>
          </w:tcPr>
          <w:p w14:paraId="455286E5"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0A0DCE52" w14:textId="77777777" w:rsidR="001028DC" w:rsidRDefault="001028DC" w:rsidP="00522D55">
            <w:pPr>
              <w:pStyle w:val="ConsPlusNonformat"/>
              <w:jc w:val="both"/>
              <w:rPr>
                <w:rFonts w:ascii="Times New Roman" w:hAnsi="Times New Roman" w:cs="Times New Roman"/>
                <w:sz w:val="24"/>
                <w:szCs w:val="24"/>
              </w:rPr>
            </w:pPr>
          </w:p>
        </w:tc>
        <w:tc>
          <w:tcPr>
            <w:tcW w:w="3545" w:type="dxa"/>
          </w:tcPr>
          <w:p w14:paraId="4EB0CC12" w14:textId="77777777" w:rsidR="001028DC" w:rsidRDefault="001028DC" w:rsidP="00522D55">
            <w:pPr>
              <w:pStyle w:val="ConsPlusNonformat"/>
              <w:jc w:val="both"/>
              <w:rPr>
                <w:rFonts w:ascii="Times New Roman" w:hAnsi="Times New Roman" w:cs="Times New Roman"/>
                <w:sz w:val="24"/>
                <w:szCs w:val="24"/>
              </w:rPr>
            </w:pPr>
          </w:p>
        </w:tc>
      </w:tr>
    </w:tbl>
    <w:p w14:paraId="43F7EBC3" w14:textId="77777777" w:rsidR="001028DC" w:rsidRDefault="001028DC" w:rsidP="001028DC">
      <w:pPr>
        <w:pStyle w:val="ConsPlusNonformat"/>
        <w:jc w:val="both"/>
        <w:rPr>
          <w:rFonts w:ascii="Times New Roman" w:hAnsi="Times New Roman" w:cs="Times New Roman"/>
          <w:sz w:val="24"/>
          <w:szCs w:val="24"/>
        </w:rPr>
      </w:pPr>
    </w:p>
    <w:p w14:paraId="191C688A" w14:textId="77777777" w:rsidR="001028DC" w:rsidRDefault="001028DC" w:rsidP="001028D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71E341A8" w14:textId="77777777" w:rsidR="001028DC" w:rsidRPr="00605243" w:rsidRDefault="001028DC" w:rsidP="001028DC">
      <w:pPr>
        <w:pStyle w:val="ConsPlusNonformat"/>
        <w:ind w:firstLine="708"/>
        <w:jc w:val="both"/>
        <w:rPr>
          <w:rFonts w:ascii="Times New Roman" w:hAnsi="Times New Roman" w:cs="Times New Roman"/>
        </w:rPr>
      </w:pPr>
      <w:r w:rsidRPr="00605243">
        <w:rPr>
          <w:rFonts w:ascii="Times New Roman" w:hAnsi="Times New Roman" w:cs="Times New Roman"/>
        </w:rPr>
        <w:t xml:space="preserve">                                                     (фамилия, имя, отчество (при наличии)</w:t>
      </w:r>
    </w:p>
    <w:p w14:paraId="365ACDD5"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4972B56" w14:textId="77777777" w:rsidR="001028DC" w:rsidRDefault="001028DC" w:rsidP="001028DC">
      <w:pPr>
        <w:pStyle w:val="ConsPlusNonformat"/>
        <w:jc w:val="both"/>
        <w:rPr>
          <w:rFonts w:ascii="Times New Roman" w:hAnsi="Times New Roman" w:cs="Times New Roman"/>
          <w:sz w:val="24"/>
          <w:szCs w:val="24"/>
        </w:rPr>
      </w:pPr>
    </w:p>
    <w:p w14:paraId="46665C9B"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d"/>
        <w:tblW w:w="9918" w:type="dxa"/>
        <w:tblLook w:val="04A0" w:firstRow="1" w:lastRow="0" w:firstColumn="1" w:lastColumn="0" w:noHBand="0" w:noVBand="1"/>
      </w:tblPr>
      <w:tblGrid>
        <w:gridCol w:w="540"/>
        <w:gridCol w:w="3738"/>
        <w:gridCol w:w="1387"/>
        <w:gridCol w:w="1985"/>
        <w:gridCol w:w="2268"/>
      </w:tblGrid>
      <w:tr w:rsidR="001028DC" w14:paraId="1BD074CB" w14:textId="77777777" w:rsidTr="00522D55">
        <w:tc>
          <w:tcPr>
            <w:tcW w:w="540" w:type="dxa"/>
            <w:vAlign w:val="center"/>
          </w:tcPr>
          <w:p w14:paraId="5FFB8265" w14:textId="77777777" w:rsidR="001028DC" w:rsidRDefault="001028DC" w:rsidP="00522D55">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14:paraId="4EC63F99" w14:textId="77777777" w:rsidR="001028DC" w:rsidRDefault="001028DC" w:rsidP="00522D55">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14:paraId="2682A16E" w14:textId="77777777" w:rsidR="001028DC" w:rsidRDefault="001028DC" w:rsidP="00522D55">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14:paraId="7C77D26C" w14:textId="77777777" w:rsidR="001028DC" w:rsidRDefault="001028DC" w:rsidP="00522D55">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1028DC" w14:paraId="2E8744DD" w14:textId="77777777" w:rsidTr="00522D55">
        <w:tc>
          <w:tcPr>
            <w:tcW w:w="540" w:type="dxa"/>
          </w:tcPr>
          <w:p w14:paraId="271D5774"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2BB0D076"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393A181C" w14:textId="77777777" w:rsidR="001028DC" w:rsidRDefault="001028DC" w:rsidP="00522D55">
            <w:pPr>
              <w:pStyle w:val="ConsPlusNonformat"/>
              <w:jc w:val="both"/>
              <w:rPr>
                <w:rFonts w:ascii="Times New Roman" w:hAnsi="Times New Roman" w:cs="Times New Roman"/>
                <w:sz w:val="24"/>
                <w:szCs w:val="24"/>
              </w:rPr>
            </w:pPr>
          </w:p>
        </w:tc>
        <w:tc>
          <w:tcPr>
            <w:tcW w:w="4253" w:type="dxa"/>
            <w:gridSpan w:val="2"/>
          </w:tcPr>
          <w:p w14:paraId="04BBAA77" w14:textId="77777777" w:rsidR="001028DC" w:rsidRDefault="001028DC" w:rsidP="00522D55">
            <w:pPr>
              <w:pStyle w:val="ConsPlusNonformat"/>
              <w:jc w:val="both"/>
              <w:rPr>
                <w:rFonts w:ascii="Times New Roman" w:hAnsi="Times New Roman" w:cs="Times New Roman"/>
                <w:sz w:val="24"/>
                <w:szCs w:val="24"/>
              </w:rPr>
            </w:pPr>
          </w:p>
        </w:tc>
      </w:tr>
      <w:tr w:rsidR="001028DC" w14:paraId="785C67AF" w14:textId="77777777" w:rsidTr="00522D55">
        <w:tc>
          <w:tcPr>
            <w:tcW w:w="540" w:type="dxa"/>
          </w:tcPr>
          <w:p w14:paraId="16699D84"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6CCC9283"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7F1DA951" w14:textId="77777777" w:rsidR="001028DC" w:rsidRDefault="001028DC" w:rsidP="00522D55">
            <w:pPr>
              <w:pStyle w:val="ConsPlusNonformat"/>
              <w:jc w:val="both"/>
              <w:rPr>
                <w:rFonts w:ascii="Times New Roman" w:hAnsi="Times New Roman" w:cs="Times New Roman"/>
                <w:sz w:val="24"/>
                <w:szCs w:val="24"/>
              </w:rPr>
            </w:pPr>
          </w:p>
        </w:tc>
        <w:tc>
          <w:tcPr>
            <w:tcW w:w="4253" w:type="dxa"/>
            <w:gridSpan w:val="2"/>
          </w:tcPr>
          <w:p w14:paraId="2FF580D6" w14:textId="77777777" w:rsidR="001028DC" w:rsidRDefault="001028DC" w:rsidP="00522D55">
            <w:pPr>
              <w:pStyle w:val="ConsPlusNonformat"/>
              <w:jc w:val="both"/>
              <w:rPr>
                <w:rFonts w:ascii="Times New Roman" w:hAnsi="Times New Roman" w:cs="Times New Roman"/>
                <w:sz w:val="24"/>
                <w:szCs w:val="24"/>
              </w:rPr>
            </w:pPr>
          </w:p>
        </w:tc>
      </w:tr>
      <w:tr w:rsidR="001028DC" w14:paraId="31B64081" w14:textId="77777777" w:rsidTr="00522D55">
        <w:tc>
          <w:tcPr>
            <w:tcW w:w="540" w:type="dxa"/>
          </w:tcPr>
          <w:p w14:paraId="0C028B87"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58AF83B2"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605C32B5" w14:textId="77777777" w:rsidR="001028DC" w:rsidRDefault="001028DC" w:rsidP="00522D55">
            <w:pPr>
              <w:pStyle w:val="ConsPlusNonformat"/>
              <w:jc w:val="both"/>
              <w:rPr>
                <w:rFonts w:ascii="Times New Roman" w:hAnsi="Times New Roman" w:cs="Times New Roman"/>
                <w:sz w:val="24"/>
                <w:szCs w:val="24"/>
              </w:rPr>
            </w:pPr>
          </w:p>
        </w:tc>
        <w:tc>
          <w:tcPr>
            <w:tcW w:w="1985" w:type="dxa"/>
          </w:tcPr>
          <w:p w14:paraId="4C122AEF" w14:textId="77777777" w:rsidR="001028DC" w:rsidRDefault="001028DC" w:rsidP="00522D55">
            <w:pPr>
              <w:pStyle w:val="ConsPlusNonformat"/>
              <w:jc w:val="both"/>
              <w:rPr>
                <w:rFonts w:ascii="Times New Roman" w:hAnsi="Times New Roman" w:cs="Times New Roman"/>
                <w:sz w:val="24"/>
                <w:szCs w:val="24"/>
              </w:rPr>
            </w:pPr>
          </w:p>
        </w:tc>
        <w:tc>
          <w:tcPr>
            <w:tcW w:w="2268" w:type="dxa"/>
          </w:tcPr>
          <w:p w14:paraId="70060337" w14:textId="77777777" w:rsidR="001028DC" w:rsidRDefault="001028DC" w:rsidP="00522D55">
            <w:pPr>
              <w:pStyle w:val="ConsPlusNonformat"/>
              <w:jc w:val="both"/>
              <w:rPr>
                <w:rFonts w:ascii="Times New Roman" w:hAnsi="Times New Roman" w:cs="Times New Roman"/>
                <w:sz w:val="24"/>
                <w:szCs w:val="24"/>
              </w:rPr>
            </w:pPr>
          </w:p>
        </w:tc>
      </w:tr>
      <w:tr w:rsidR="001028DC" w14:paraId="7749A21C" w14:textId="77777777" w:rsidTr="00522D55">
        <w:tc>
          <w:tcPr>
            <w:tcW w:w="540" w:type="dxa"/>
          </w:tcPr>
          <w:p w14:paraId="37D56184"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100AD7D4"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0B068F73" w14:textId="77777777" w:rsidR="001028DC" w:rsidRDefault="001028DC" w:rsidP="00522D55">
            <w:pPr>
              <w:pStyle w:val="ConsPlusNonformat"/>
              <w:jc w:val="both"/>
              <w:rPr>
                <w:rFonts w:ascii="Times New Roman" w:hAnsi="Times New Roman" w:cs="Times New Roman"/>
                <w:sz w:val="24"/>
                <w:szCs w:val="24"/>
              </w:rPr>
            </w:pPr>
          </w:p>
        </w:tc>
        <w:tc>
          <w:tcPr>
            <w:tcW w:w="1985" w:type="dxa"/>
          </w:tcPr>
          <w:p w14:paraId="15B9E16F" w14:textId="77777777" w:rsidR="001028DC" w:rsidRDefault="001028DC" w:rsidP="00522D55">
            <w:pPr>
              <w:pStyle w:val="ConsPlusNonformat"/>
              <w:jc w:val="both"/>
              <w:rPr>
                <w:rFonts w:ascii="Times New Roman" w:hAnsi="Times New Roman" w:cs="Times New Roman"/>
                <w:sz w:val="24"/>
                <w:szCs w:val="24"/>
              </w:rPr>
            </w:pPr>
          </w:p>
        </w:tc>
        <w:tc>
          <w:tcPr>
            <w:tcW w:w="2268" w:type="dxa"/>
          </w:tcPr>
          <w:p w14:paraId="170A0AB6" w14:textId="77777777" w:rsidR="001028DC" w:rsidRDefault="001028DC" w:rsidP="00522D55">
            <w:pPr>
              <w:pStyle w:val="ConsPlusNonformat"/>
              <w:jc w:val="both"/>
              <w:rPr>
                <w:rFonts w:ascii="Times New Roman" w:hAnsi="Times New Roman" w:cs="Times New Roman"/>
                <w:sz w:val="24"/>
                <w:szCs w:val="24"/>
              </w:rPr>
            </w:pPr>
          </w:p>
        </w:tc>
      </w:tr>
      <w:tr w:rsidR="001028DC" w14:paraId="7114DEE5" w14:textId="77777777" w:rsidTr="00522D55">
        <w:tc>
          <w:tcPr>
            <w:tcW w:w="540" w:type="dxa"/>
          </w:tcPr>
          <w:p w14:paraId="5EDCFCA3"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5ED4EBC7"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29662715" w14:textId="77777777" w:rsidR="001028DC" w:rsidRDefault="001028DC" w:rsidP="00522D55">
            <w:pPr>
              <w:pStyle w:val="ConsPlusNonformat"/>
              <w:jc w:val="both"/>
              <w:rPr>
                <w:rFonts w:ascii="Times New Roman" w:hAnsi="Times New Roman" w:cs="Times New Roman"/>
                <w:sz w:val="24"/>
                <w:szCs w:val="24"/>
              </w:rPr>
            </w:pPr>
          </w:p>
        </w:tc>
        <w:tc>
          <w:tcPr>
            <w:tcW w:w="1985" w:type="dxa"/>
          </w:tcPr>
          <w:p w14:paraId="4EF618C9" w14:textId="77777777" w:rsidR="001028DC" w:rsidRDefault="001028DC" w:rsidP="00522D55">
            <w:pPr>
              <w:pStyle w:val="ConsPlusNonformat"/>
              <w:jc w:val="both"/>
              <w:rPr>
                <w:rFonts w:ascii="Times New Roman" w:hAnsi="Times New Roman" w:cs="Times New Roman"/>
                <w:sz w:val="24"/>
                <w:szCs w:val="24"/>
              </w:rPr>
            </w:pPr>
          </w:p>
        </w:tc>
        <w:tc>
          <w:tcPr>
            <w:tcW w:w="2268" w:type="dxa"/>
          </w:tcPr>
          <w:p w14:paraId="5221ADC9" w14:textId="77777777" w:rsidR="001028DC" w:rsidRDefault="001028DC" w:rsidP="00522D55">
            <w:pPr>
              <w:pStyle w:val="ConsPlusNonformat"/>
              <w:jc w:val="both"/>
              <w:rPr>
                <w:rFonts w:ascii="Times New Roman" w:hAnsi="Times New Roman" w:cs="Times New Roman"/>
                <w:sz w:val="24"/>
                <w:szCs w:val="24"/>
              </w:rPr>
            </w:pPr>
          </w:p>
        </w:tc>
      </w:tr>
      <w:tr w:rsidR="001028DC" w14:paraId="20C4E19C" w14:textId="77777777" w:rsidTr="00522D55">
        <w:tc>
          <w:tcPr>
            <w:tcW w:w="540" w:type="dxa"/>
          </w:tcPr>
          <w:p w14:paraId="48B7E017"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511CB795"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55BBB82D" w14:textId="77777777" w:rsidR="001028DC" w:rsidRDefault="001028DC" w:rsidP="00522D55">
            <w:pPr>
              <w:pStyle w:val="ConsPlusNonformat"/>
              <w:jc w:val="both"/>
              <w:rPr>
                <w:rFonts w:ascii="Times New Roman" w:hAnsi="Times New Roman" w:cs="Times New Roman"/>
                <w:sz w:val="24"/>
                <w:szCs w:val="24"/>
              </w:rPr>
            </w:pPr>
          </w:p>
        </w:tc>
        <w:tc>
          <w:tcPr>
            <w:tcW w:w="1985" w:type="dxa"/>
          </w:tcPr>
          <w:p w14:paraId="1D958984" w14:textId="77777777" w:rsidR="001028DC" w:rsidRDefault="001028DC" w:rsidP="00522D55">
            <w:pPr>
              <w:pStyle w:val="ConsPlusNonformat"/>
              <w:jc w:val="both"/>
              <w:rPr>
                <w:rFonts w:ascii="Times New Roman" w:hAnsi="Times New Roman" w:cs="Times New Roman"/>
                <w:sz w:val="24"/>
                <w:szCs w:val="24"/>
              </w:rPr>
            </w:pPr>
          </w:p>
        </w:tc>
        <w:tc>
          <w:tcPr>
            <w:tcW w:w="2268" w:type="dxa"/>
          </w:tcPr>
          <w:p w14:paraId="0CC94767" w14:textId="77777777" w:rsidR="001028DC" w:rsidRDefault="001028DC" w:rsidP="00522D55">
            <w:pPr>
              <w:pStyle w:val="ConsPlusNonformat"/>
              <w:jc w:val="both"/>
              <w:rPr>
                <w:rFonts w:ascii="Times New Roman" w:hAnsi="Times New Roman" w:cs="Times New Roman"/>
                <w:sz w:val="24"/>
                <w:szCs w:val="24"/>
              </w:rPr>
            </w:pPr>
          </w:p>
        </w:tc>
      </w:tr>
      <w:tr w:rsidR="001028DC" w14:paraId="1B063A48" w14:textId="77777777" w:rsidTr="00522D55">
        <w:tc>
          <w:tcPr>
            <w:tcW w:w="540" w:type="dxa"/>
          </w:tcPr>
          <w:p w14:paraId="3C0FD113" w14:textId="77777777" w:rsidR="001028DC" w:rsidRDefault="001028DC" w:rsidP="00522D55">
            <w:pPr>
              <w:pStyle w:val="ConsPlusNonformat"/>
              <w:jc w:val="both"/>
              <w:rPr>
                <w:rFonts w:ascii="Times New Roman" w:hAnsi="Times New Roman" w:cs="Times New Roman"/>
                <w:sz w:val="24"/>
                <w:szCs w:val="24"/>
              </w:rPr>
            </w:pPr>
          </w:p>
        </w:tc>
        <w:tc>
          <w:tcPr>
            <w:tcW w:w="3738" w:type="dxa"/>
          </w:tcPr>
          <w:p w14:paraId="45D4909B" w14:textId="77777777" w:rsidR="001028DC" w:rsidRDefault="001028DC" w:rsidP="00522D55">
            <w:pPr>
              <w:pStyle w:val="ConsPlusNonformat"/>
              <w:jc w:val="both"/>
              <w:rPr>
                <w:rFonts w:ascii="Times New Roman" w:hAnsi="Times New Roman" w:cs="Times New Roman"/>
                <w:sz w:val="24"/>
                <w:szCs w:val="24"/>
              </w:rPr>
            </w:pPr>
          </w:p>
        </w:tc>
        <w:tc>
          <w:tcPr>
            <w:tcW w:w="1387" w:type="dxa"/>
          </w:tcPr>
          <w:p w14:paraId="06BC67D3" w14:textId="77777777" w:rsidR="001028DC" w:rsidRDefault="001028DC" w:rsidP="00522D55">
            <w:pPr>
              <w:pStyle w:val="ConsPlusNonformat"/>
              <w:jc w:val="both"/>
              <w:rPr>
                <w:rFonts w:ascii="Times New Roman" w:hAnsi="Times New Roman" w:cs="Times New Roman"/>
                <w:sz w:val="24"/>
                <w:szCs w:val="24"/>
              </w:rPr>
            </w:pPr>
          </w:p>
        </w:tc>
        <w:tc>
          <w:tcPr>
            <w:tcW w:w="1985" w:type="dxa"/>
          </w:tcPr>
          <w:p w14:paraId="04E7B125" w14:textId="77777777" w:rsidR="001028DC" w:rsidRDefault="001028DC" w:rsidP="00522D55">
            <w:pPr>
              <w:pStyle w:val="ConsPlusNonformat"/>
              <w:jc w:val="both"/>
              <w:rPr>
                <w:rFonts w:ascii="Times New Roman" w:hAnsi="Times New Roman" w:cs="Times New Roman"/>
                <w:sz w:val="24"/>
                <w:szCs w:val="24"/>
              </w:rPr>
            </w:pPr>
          </w:p>
        </w:tc>
        <w:tc>
          <w:tcPr>
            <w:tcW w:w="2268" w:type="dxa"/>
          </w:tcPr>
          <w:p w14:paraId="4783815A" w14:textId="77777777" w:rsidR="001028DC" w:rsidRDefault="001028DC" w:rsidP="00522D55">
            <w:pPr>
              <w:pStyle w:val="ConsPlusNonformat"/>
              <w:jc w:val="both"/>
              <w:rPr>
                <w:rFonts w:ascii="Times New Roman" w:hAnsi="Times New Roman" w:cs="Times New Roman"/>
                <w:sz w:val="24"/>
                <w:szCs w:val="24"/>
              </w:rPr>
            </w:pPr>
          </w:p>
        </w:tc>
      </w:tr>
    </w:tbl>
    <w:p w14:paraId="58F694CD" w14:textId="77777777" w:rsidR="001028DC" w:rsidRDefault="001028DC" w:rsidP="001028DC">
      <w:pPr>
        <w:pStyle w:val="ConsPlusNonformat"/>
        <w:jc w:val="both"/>
        <w:rPr>
          <w:rFonts w:ascii="Times New Roman" w:hAnsi="Times New Roman" w:cs="Times New Roman"/>
          <w:sz w:val="24"/>
          <w:szCs w:val="24"/>
        </w:rPr>
      </w:pPr>
    </w:p>
    <w:p w14:paraId="06B7629B"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14:paraId="444E7786"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114C37C2"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14:paraId="3403CC6B"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0C5EE87" w14:textId="77777777" w:rsidR="001028DC" w:rsidRDefault="001028DC" w:rsidP="001028DC">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14:paraId="145C79BA" w14:textId="77777777" w:rsidR="001028DC" w:rsidRDefault="001028DC" w:rsidP="001028DC">
      <w:pPr>
        <w:pStyle w:val="ConsPlusNonformat"/>
        <w:jc w:val="both"/>
        <w:rPr>
          <w:rFonts w:ascii="Times New Roman" w:hAnsi="Times New Roman" w:cs="Times New Roman"/>
          <w:sz w:val="24"/>
          <w:szCs w:val="24"/>
        </w:rPr>
      </w:pPr>
    </w:p>
    <w:p w14:paraId="3AB68F64" w14:textId="77777777" w:rsidR="001028DC" w:rsidRPr="00824258" w:rsidRDefault="001028DC" w:rsidP="001028DC">
      <w:pPr>
        <w:widowControl w:val="0"/>
        <w:autoSpaceDE w:val="0"/>
        <w:autoSpaceDN w:val="0"/>
        <w:adjustRightInd w:val="0"/>
      </w:pPr>
      <w:r w:rsidRPr="00824258">
        <w:t>Результат рассмотрения заявления прошу:</w:t>
      </w:r>
    </w:p>
    <w:tbl>
      <w:tblPr>
        <w:tblStyle w:val="afd"/>
        <w:tblW w:w="0" w:type="auto"/>
        <w:tblInd w:w="-34" w:type="dxa"/>
        <w:tblLook w:val="04A0" w:firstRow="1" w:lastRow="0" w:firstColumn="1" w:lastColumn="0" w:noHBand="0" w:noVBand="1"/>
      </w:tblPr>
      <w:tblGrid>
        <w:gridCol w:w="709"/>
        <w:gridCol w:w="7655"/>
      </w:tblGrid>
      <w:tr w:rsidR="001028DC" w:rsidRPr="00FF0516" w14:paraId="0B21F7B6" w14:textId="77777777" w:rsidTr="00522D55">
        <w:tc>
          <w:tcPr>
            <w:tcW w:w="709" w:type="dxa"/>
          </w:tcPr>
          <w:p w14:paraId="08A7B95C" w14:textId="77777777" w:rsidR="001028DC" w:rsidRPr="00FF0516" w:rsidRDefault="001028DC" w:rsidP="00522D55">
            <w:pPr>
              <w:autoSpaceDE w:val="0"/>
              <w:autoSpaceDN w:val="0"/>
              <w:jc w:val="center"/>
            </w:pPr>
          </w:p>
        </w:tc>
        <w:tc>
          <w:tcPr>
            <w:tcW w:w="7655" w:type="dxa"/>
          </w:tcPr>
          <w:p w14:paraId="257EC395" w14:textId="77777777" w:rsidR="001028DC" w:rsidRPr="00FF0516" w:rsidRDefault="001028DC" w:rsidP="00522D55">
            <w:pPr>
              <w:widowControl w:val="0"/>
              <w:autoSpaceDE w:val="0"/>
              <w:autoSpaceDN w:val="0"/>
              <w:adjustRightInd w:val="0"/>
            </w:pPr>
            <w:r w:rsidRPr="00FF0516">
              <w:t>выдать на руки в ОМСУ/Организации</w:t>
            </w:r>
          </w:p>
        </w:tc>
      </w:tr>
      <w:tr w:rsidR="001028DC" w:rsidRPr="00FF0516" w14:paraId="125DA08F" w14:textId="77777777" w:rsidTr="00522D55">
        <w:tc>
          <w:tcPr>
            <w:tcW w:w="709" w:type="dxa"/>
          </w:tcPr>
          <w:p w14:paraId="3128A6A8" w14:textId="77777777" w:rsidR="001028DC" w:rsidRPr="00FF0516" w:rsidRDefault="001028DC" w:rsidP="00522D55">
            <w:pPr>
              <w:autoSpaceDE w:val="0"/>
              <w:autoSpaceDN w:val="0"/>
              <w:jc w:val="center"/>
            </w:pPr>
          </w:p>
        </w:tc>
        <w:tc>
          <w:tcPr>
            <w:tcW w:w="7655" w:type="dxa"/>
          </w:tcPr>
          <w:p w14:paraId="7F8E54F1" w14:textId="77777777" w:rsidR="001028DC" w:rsidRPr="00FF0516" w:rsidRDefault="001028DC" w:rsidP="00522D55">
            <w:pPr>
              <w:widowControl w:val="0"/>
              <w:autoSpaceDE w:val="0"/>
              <w:autoSpaceDN w:val="0"/>
              <w:adjustRightInd w:val="0"/>
            </w:pPr>
            <w:r w:rsidRPr="00FF0516">
              <w:t>выдать на руки в МФЦ</w:t>
            </w:r>
          </w:p>
        </w:tc>
      </w:tr>
      <w:tr w:rsidR="001028DC" w:rsidRPr="00FF0516" w14:paraId="6FF49303" w14:textId="77777777" w:rsidTr="00522D55">
        <w:tc>
          <w:tcPr>
            <w:tcW w:w="709" w:type="dxa"/>
          </w:tcPr>
          <w:p w14:paraId="2CE53CEE" w14:textId="77777777" w:rsidR="001028DC" w:rsidRPr="00FF0516" w:rsidRDefault="001028DC" w:rsidP="00522D55">
            <w:pPr>
              <w:autoSpaceDE w:val="0"/>
              <w:autoSpaceDN w:val="0"/>
              <w:jc w:val="center"/>
            </w:pPr>
          </w:p>
        </w:tc>
        <w:tc>
          <w:tcPr>
            <w:tcW w:w="7655" w:type="dxa"/>
          </w:tcPr>
          <w:p w14:paraId="715F4C07" w14:textId="0A1271C8" w:rsidR="001028DC" w:rsidRPr="00FF0516" w:rsidRDefault="001028DC" w:rsidP="00522D55">
            <w:pPr>
              <w:widowControl w:val="0"/>
              <w:autoSpaceDE w:val="0"/>
              <w:autoSpaceDN w:val="0"/>
              <w:adjustRightInd w:val="0"/>
            </w:pPr>
            <w:r w:rsidRPr="00FF0516">
              <w:t>направить в электронной форме в личный кабинет на ПГУ ЛО/ЕПГУ</w:t>
            </w:r>
            <w:r w:rsidR="00354E2D">
              <w:t xml:space="preserve"> (при технической реализации)</w:t>
            </w:r>
            <w:bookmarkStart w:id="4" w:name="_GoBack"/>
            <w:bookmarkEnd w:id="4"/>
          </w:p>
        </w:tc>
      </w:tr>
      <w:tr w:rsidR="001028DC" w:rsidRPr="00FF0516" w14:paraId="650D2E4A" w14:textId="77777777" w:rsidTr="00522D55">
        <w:tc>
          <w:tcPr>
            <w:tcW w:w="709" w:type="dxa"/>
          </w:tcPr>
          <w:p w14:paraId="14B8DEA4" w14:textId="77777777" w:rsidR="001028DC" w:rsidRPr="00FF0516" w:rsidRDefault="001028DC" w:rsidP="00522D55">
            <w:pPr>
              <w:autoSpaceDE w:val="0"/>
              <w:autoSpaceDN w:val="0"/>
              <w:jc w:val="center"/>
            </w:pPr>
          </w:p>
        </w:tc>
        <w:tc>
          <w:tcPr>
            <w:tcW w:w="7655" w:type="dxa"/>
          </w:tcPr>
          <w:p w14:paraId="1341F97F" w14:textId="77777777" w:rsidR="001028DC" w:rsidRPr="00FF0516" w:rsidRDefault="001028DC" w:rsidP="00522D55">
            <w:pPr>
              <w:autoSpaceDE w:val="0"/>
              <w:autoSpaceDN w:val="0"/>
            </w:pPr>
            <w:r w:rsidRPr="00FF0516">
              <w:t>направить по электронной почте: (указать адрес электронной почты)</w:t>
            </w:r>
          </w:p>
        </w:tc>
      </w:tr>
    </w:tbl>
    <w:p w14:paraId="45B5ACB7" w14:textId="77777777" w:rsidR="001028DC" w:rsidRPr="00FF0516" w:rsidRDefault="001028DC" w:rsidP="001028DC">
      <w:pPr>
        <w:autoSpaceDE w:val="0"/>
        <w:autoSpaceDN w:val="0"/>
        <w:ind w:firstLine="720"/>
      </w:pPr>
    </w:p>
    <w:p w14:paraId="65AFCE88" w14:textId="77777777" w:rsidR="001028DC" w:rsidRPr="00FF0516" w:rsidRDefault="001028DC" w:rsidP="001028DC">
      <w:pPr>
        <w:autoSpaceDE w:val="0"/>
        <w:autoSpaceDN w:val="0"/>
        <w:ind w:firstLine="720"/>
      </w:pPr>
      <w:r w:rsidRPr="00FF0516">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028DC" w:rsidRPr="00FF0516" w14:paraId="37AA12CA" w14:textId="77777777" w:rsidTr="00522D55">
        <w:tc>
          <w:tcPr>
            <w:tcW w:w="5557" w:type="dxa"/>
            <w:gridSpan w:val="8"/>
            <w:tcBorders>
              <w:top w:val="nil"/>
              <w:left w:val="nil"/>
              <w:bottom w:val="single" w:sz="4" w:space="0" w:color="auto"/>
              <w:right w:val="nil"/>
            </w:tcBorders>
            <w:vAlign w:val="bottom"/>
          </w:tcPr>
          <w:p w14:paraId="24932062" w14:textId="77777777" w:rsidR="001028DC" w:rsidRPr="00FF0516" w:rsidRDefault="001028DC" w:rsidP="00522D55">
            <w:pPr>
              <w:autoSpaceDE w:val="0"/>
              <w:autoSpaceDN w:val="0"/>
            </w:pPr>
          </w:p>
        </w:tc>
        <w:tc>
          <w:tcPr>
            <w:tcW w:w="708" w:type="dxa"/>
            <w:tcBorders>
              <w:top w:val="nil"/>
              <w:left w:val="nil"/>
              <w:bottom w:val="nil"/>
              <w:right w:val="nil"/>
            </w:tcBorders>
            <w:vAlign w:val="bottom"/>
          </w:tcPr>
          <w:p w14:paraId="3B4E156F" w14:textId="77777777" w:rsidR="001028DC" w:rsidRPr="00FF0516" w:rsidRDefault="001028DC" w:rsidP="00522D55">
            <w:pPr>
              <w:autoSpaceDE w:val="0"/>
              <w:autoSpaceDN w:val="0"/>
            </w:pPr>
          </w:p>
        </w:tc>
        <w:tc>
          <w:tcPr>
            <w:tcW w:w="2977" w:type="dxa"/>
            <w:tcBorders>
              <w:top w:val="nil"/>
              <w:left w:val="nil"/>
              <w:bottom w:val="single" w:sz="4" w:space="0" w:color="auto"/>
              <w:right w:val="nil"/>
            </w:tcBorders>
            <w:vAlign w:val="bottom"/>
          </w:tcPr>
          <w:p w14:paraId="3D992841" w14:textId="77777777" w:rsidR="001028DC" w:rsidRPr="00FF0516" w:rsidRDefault="001028DC" w:rsidP="00522D55">
            <w:pPr>
              <w:autoSpaceDE w:val="0"/>
              <w:autoSpaceDN w:val="0"/>
            </w:pPr>
          </w:p>
        </w:tc>
      </w:tr>
      <w:tr w:rsidR="001028DC" w:rsidRPr="00FF0516" w14:paraId="2D317B0B" w14:textId="77777777" w:rsidTr="00522D55">
        <w:tc>
          <w:tcPr>
            <w:tcW w:w="5557" w:type="dxa"/>
            <w:gridSpan w:val="8"/>
            <w:tcBorders>
              <w:top w:val="nil"/>
              <w:left w:val="nil"/>
              <w:bottom w:val="nil"/>
              <w:right w:val="nil"/>
            </w:tcBorders>
          </w:tcPr>
          <w:p w14:paraId="129FACAC" w14:textId="77777777" w:rsidR="001028DC" w:rsidRPr="00FF0516" w:rsidRDefault="001028DC" w:rsidP="00522D55">
            <w:pPr>
              <w:autoSpaceDE w:val="0"/>
              <w:autoSpaceDN w:val="0"/>
              <w:jc w:val="center"/>
              <w:rPr>
                <w:sz w:val="20"/>
              </w:rPr>
            </w:pPr>
            <w:r w:rsidRPr="00FF0516">
              <w:rPr>
                <w:sz w:val="20"/>
              </w:rPr>
              <w:t>(фамилия, имя, отчество)</w:t>
            </w:r>
          </w:p>
        </w:tc>
        <w:tc>
          <w:tcPr>
            <w:tcW w:w="708" w:type="dxa"/>
            <w:tcBorders>
              <w:top w:val="nil"/>
              <w:left w:val="nil"/>
              <w:bottom w:val="nil"/>
              <w:right w:val="nil"/>
            </w:tcBorders>
          </w:tcPr>
          <w:p w14:paraId="12AFFB6F" w14:textId="77777777" w:rsidR="001028DC" w:rsidRPr="00FF0516" w:rsidRDefault="001028DC" w:rsidP="00522D55">
            <w:pPr>
              <w:autoSpaceDE w:val="0"/>
              <w:autoSpaceDN w:val="0"/>
              <w:jc w:val="center"/>
              <w:rPr>
                <w:sz w:val="20"/>
              </w:rPr>
            </w:pPr>
          </w:p>
        </w:tc>
        <w:tc>
          <w:tcPr>
            <w:tcW w:w="2977" w:type="dxa"/>
            <w:tcBorders>
              <w:top w:val="nil"/>
              <w:left w:val="nil"/>
              <w:bottom w:val="nil"/>
              <w:right w:val="nil"/>
            </w:tcBorders>
          </w:tcPr>
          <w:p w14:paraId="044D869A" w14:textId="77777777" w:rsidR="001028DC" w:rsidRPr="00FF0516" w:rsidRDefault="001028DC" w:rsidP="00522D55">
            <w:pPr>
              <w:autoSpaceDE w:val="0"/>
              <w:autoSpaceDN w:val="0"/>
              <w:jc w:val="center"/>
              <w:rPr>
                <w:sz w:val="20"/>
              </w:rPr>
            </w:pPr>
            <w:r w:rsidRPr="00FF0516">
              <w:rPr>
                <w:sz w:val="20"/>
              </w:rPr>
              <w:t>(подпись)</w:t>
            </w:r>
          </w:p>
        </w:tc>
      </w:tr>
      <w:tr w:rsidR="001028DC" w:rsidRPr="00FF0516" w14:paraId="4705B211" w14:textId="77777777" w:rsidTr="00522D55">
        <w:trPr>
          <w:gridAfter w:val="3"/>
          <w:wAfter w:w="4111" w:type="dxa"/>
          <w:trHeight w:val="202"/>
        </w:trPr>
        <w:tc>
          <w:tcPr>
            <w:tcW w:w="170" w:type="dxa"/>
            <w:tcBorders>
              <w:top w:val="nil"/>
              <w:left w:val="nil"/>
              <w:bottom w:val="nil"/>
              <w:right w:val="nil"/>
            </w:tcBorders>
            <w:vAlign w:val="bottom"/>
          </w:tcPr>
          <w:p w14:paraId="5E4A1835" w14:textId="77777777" w:rsidR="001028DC" w:rsidRPr="00FF0516" w:rsidRDefault="001028DC" w:rsidP="00522D55">
            <w:pPr>
              <w:autoSpaceDE w:val="0"/>
              <w:autoSpaceDN w:val="0"/>
            </w:pPr>
          </w:p>
          <w:p w14:paraId="5B8F8078" w14:textId="77777777" w:rsidR="001028DC" w:rsidRPr="00FF0516" w:rsidRDefault="001028DC" w:rsidP="00522D55">
            <w:pPr>
              <w:autoSpaceDE w:val="0"/>
              <w:autoSpaceDN w:val="0"/>
            </w:pPr>
          </w:p>
        </w:tc>
        <w:tc>
          <w:tcPr>
            <w:tcW w:w="567" w:type="dxa"/>
            <w:tcBorders>
              <w:top w:val="nil"/>
              <w:left w:val="nil"/>
              <w:bottom w:val="single" w:sz="4" w:space="0" w:color="auto"/>
              <w:right w:val="nil"/>
            </w:tcBorders>
            <w:vAlign w:val="bottom"/>
          </w:tcPr>
          <w:p w14:paraId="2B4065EB" w14:textId="77777777" w:rsidR="001028DC" w:rsidRPr="00FF0516" w:rsidRDefault="001028DC" w:rsidP="00522D55">
            <w:pPr>
              <w:autoSpaceDE w:val="0"/>
              <w:autoSpaceDN w:val="0"/>
              <w:jc w:val="center"/>
            </w:pPr>
          </w:p>
        </w:tc>
        <w:tc>
          <w:tcPr>
            <w:tcW w:w="170" w:type="dxa"/>
            <w:tcBorders>
              <w:top w:val="nil"/>
              <w:left w:val="nil"/>
              <w:bottom w:val="nil"/>
              <w:right w:val="nil"/>
            </w:tcBorders>
            <w:vAlign w:val="bottom"/>
          </w:tcPr>
          <w:p w14:paraId="6092B88B" w14:textId="77777777" w:rsidR="001028DC" w:rsidRPr="00FF0516" w:rsidRDefault="001028DC" w:rsidP="00522D55">
            <w:pPr>
              <w:autoSpaceDE w:val="0"/>
              <w:autoSpaceDN w:val="0"/>
            </w:pPr>
            <w:r w:rsidRPr="00FF0516">
              <w:t xml:space="preserve"> </w:t>
            </w:r>
          </w:p>
        </w:tc>
        <w:tc>
          <w:tcPr>
            <w:tcW w:w="2665" w:type="dxa"/>
            <w:tcBorders>
              <w:top w:val="nil"/>
              <w:left w:val="nil"/>
              <w:bottom w:val="single" w:sz="4" w:space="0" w:color="auto"/>
              <w:right w:val="nil"/>
            </w:tcBorders>
            <w:vAlign w:val="bottom"/>
          </w:tcPr>
          <w:p w14:paraId="77BE93F8" w14:textId="77777777" w:rsidR="001028DC" w:rsidRPr="00FF0516" w:rsidRDefault="001028DC" w:rsidP="00522D55">
            <w:pPr>
              <w:autoSpaceDE w:val="0"/>
              <w:autoSpaceDN w:val="0"/>
              <w:jc w:val="center"/>
            </w:pPr>
          </w:p>
        </w:tc>
        <w:tc>
          <w:tcPr>
            <w:tcW w:w="397" w:type="dxa"/>
            <w:tcBorders>
              <w:top w:val="nil"/>
              <w:left w:val="nil"/>
              <w:bottom w:val="nil"/>
              <w:right w:val="nil"/>
            </w:tcBorders>
            <w:vAlign w:val="bottom"/>
          </w:tcPr>
          <w:p w14:paraId="653F8B60" w14:textId="77777777" w:rsidR="001028DC" w:rsidRPr="00FF0516" w:rsidRDefault="001028DC" w:rsidP="00522D55">
            <w:pPr>
              <w:autoSpaceDE w:val="0"/>
              <w:autoSpaceDN w:val="0"/>
              <w:jc w:val="right"/>
            </w:pPr>
            <w:r w:rsidRPr="00FF0516">
              <w:t>20</w:t>
            </w:r>
          </w:p>
        </w:tc>
        <w:tc>
          <w:tcPr>
            <w:tcW w:w="454" w:type="dxa"/>
            <w:tcBorders>
              <w:top w:val="nil"/>
              <w:left w:val="nil"/>
              <w:bottom w:val="single" w:sz="4" w:space="0" w:color="auto"/>
              <w:right w:val="nil"/>
            </w:tcBorders>
            <w:vAlign w:val="bottom"/>
          </w:tcPr>
          <w:p w14:paraId="51D2CC7F" w14:textId="77777777" w:rsidR="001028DC" w:rsidRPr="00FF0516" w:rsidRDefault="001028DC" w:rsidP="00522D55">
            <w:pPr>
              <w:autoSpaceDE w:val="0"/>
              <w:autoSpaceDN w:val="0"/>
            </w:pPr>
          </w:p>
        </w:tc>
        <w:tc>
          <w:tcPr>
            <w:tcW w:w="708" w:type="dxa"/>
            <w:tcBorders>
              <w:top w:val="nil"/>
              <w:left w:val="nil"/>
              <w:bottom w:val="nil"/>
              <w:right w:val="nil"/>
            </w:tcBorders>
            <w:vAlign w:val="bottom"/>
          </w:tcPr>
          <w:p w14:paraId="1EFC1030" w14:textId="77777777" w:rsidR="001028DC" w:rsidRPr="00FF0516" w:rsidRDefault="001028DC" w:rsidP="00522D55">
            <w:pPr>
              <w:autoSpaceDE w:val="0"/>
              <w:autoSpaceDN w:val="0"/>
            </w:pPr>
            <w:r w:rsidRPr="00FF0516">
              <w:t>года</w:t>
            </w:r>
          </w:p>
        </w:tc>
      </w:tr>
    </w:tbl>
    <w:p w14:paraId="408D0B98" w14:textId="77777777" w:rsidR="001028DC" w:rsidRPr="00FF0516" w:rsidRDefault="001028DC" w:rsidP="001028DC">
      <w:pPr>
        <w:autoSpaceDE w:val="0"/>
        <w:autoSpaceDN w:val="0"/>
        <w:ind w:firstLine="720"/>
      </w:pPr>
    </w:p>
    <w:p w14:paraId="7E02A2C0" w14:textId="77777777" w:rsidR="001028DC" w:rsidRPr="00FF0516" w:rsidRDefault="001028DC" w:rsidP="001028DC">
      <w:pPr>
        <w:autoSpaceDE w:val="0"/>
        <w:autoSpaceDN w:val="0"/>
        <w:ind w:firstLine="720"/>
      </w:pPr>
      <w:r w:rsidRPr="00FF0516">
        <w:t>К заявлению прилагаются следующие документы:</w:t>
      </w:r>
    </w:p>
    <w:p w14:paraId="462AAC77"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6E272FDD"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70641AEE"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4B6A2129"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4186EFBF"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70A841A9"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01EBD0FB"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4EBCE5E7"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3FCCBC04"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2C55C1EB"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70FD0D64"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36F797EF" w14:textId="77777777" w:rsidR="001028DC" w:rsidRPr="00FF0516" w:rsidRDefault="001028DC" w:rsidP="001028DC">
      <w:pPr>
        <w:pStyle w:val="a6"/>
        <w:numPr>
          <w:ilvl w:val="0"/>
          <w:numId w:val="46"/>
        </w:numPr>
        <w:tabs>
          <w:tab w:val="left" w:pos="284"/>
        </w:tabs>
        <w:autoSpaceDE w:val="0"/>
        <w:autoSpaceDN w:val="0"/>
        <w:contextualSpacing w:val="0"/>
      </w:pPr>
      <w:r w:rsidRPr="00FF0516">
        <w:t>_____________________________________________________________________</w:t>
      </w:r>
    </w:p>
    <w:p w14:paraId="538C8729" w14:textId="77777777" w:rsidR="001028DC" w:rsidRPr="00FF0516" w:rsidRDefault="001028DC" w:rsidP="001028DC">
      <w:pPr>
        <w:pStyle w:val="a6"/>
        <w:tabs>
          <w:tab w:val="left" w:pos="284"/>
        </w:tabs>
        <w:autoSpaceDE w:val="0"/>
        <w:autoSpaceDN w:val="0"/>
        <w:jc w:val="right"/>
      </w:pPr>
      <w:r w:rsidRPr="00FF0516">
        <w:t>_</w:t>
      </w:r>
    </w:p>
    <w:p w14:paraId="512A19D8" w14:textId="77777777" w:rsidR="001028DC" w:rsidRPr="00FF0516" w:rsidRDefault="001028DC" w:rsidP="001028DC">
      <w:pPr>
        <w:pStyle w:val="a6"/>
        <w:tabs>
          <w:tab w:val="left" w:pos="284"/>
        </w:tabs>
        <w:autoSpaceDE w:val="0"/>
        <w:autoSpaceDN w:val="0"/>
        <w:jc w:val="right"/>
      </w:pPr>
      <w:r w:rsidRPr="00FF0516">
        <w:t>________________________</w:t>
      </w:r>
    </w:p>
    <w:p w14:paraId="572E472A" w14:textId="77777777" w:rsidR="001028DC" w:rsidRPr="00FF0516" w:rsidRDefault="001028DC" w:rsidP="001028DC">
      <w:pPr>
        <w:pStyle w:val="a6"/>
        <w:tabs>
          <w:tab w:val="left" w:pos="284"/>
        </w:tabs>
        <w:autoSpaceDE w:val="0"/>
        <w:autoSpaceDN w:val="0"/>
        <w:jc w:val="center"/>
        <w:rPr>
          <w:sz w:val="20"/>
        </w:rPr>
      </w:pPr>
      <w:r w:rsidRPr="00FF0516">
        <w:t xml:space="preserve">                                                                                                                </w:t>
      </w:r>
      <w:r w:rsidRPr="00FF0516">
        <w:rPr>
          <w:sz w:val="20"/>
        </w:rPr>
        <w:t xml:space="preserve">(подпись заявителя)  </w:t>
      </w:r>
    </w:p>
    <w:p w14:paraId="256CEBFA" w14:textId="77777777" w:rsidR="001028DC" w:rsidRPr="00FF0516" w:rsidRDefault="001028DC" w:rsidP="001028DC">
      <w:pPr>
        <w:pStyle w:val="ConsPlusNonformat"/>
        <w:jc w:val="center"/>
        <w:rPr>
          <w:rFonts w:ascii="Times New Roman" w:hAnsi="Times New Roman" w:cs="Times New Roman"/>
          <w:sz w:val="28"/>
          <w:szCs w:val="28"/>
        </w:rPr>
      </w:pPr>
    </w:p>
    <w:p w14:paraId="5EA5A7DE" w14:textId="77777777" w:rsidR="001028DC" w:rsidRDefault="001028DC" w:rsidP="001028DC">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14:paraId="3090ED79" w14:textId="77777777" w:rsidR="004F6BB7" w:rsidRPr="004F6BB7" w:rsidRDefault="004F6BB7" w:rsidP="004F6BB7">
      <w:pPr>
        <w:pStyle w:val="ConsPlusNonformat"/>
        <w:jc w:val="center"/>
        <w:rPr>
          <w:rFonts w:ascii="Times New Roman" w:hAnsi="Times New Roman" w:cs="Times New Roman"/>
          <w:sz w:val="24"/>
          <w:szCs w:val="24"/>
        </w:rPr>
      </w:pPr>
      <w:r w:rsidRPr="004F6BB7">
        <w:rPr>
          <w:rFonts w:ascii="Times New Roman" w:hAnsi="Times New Roman" w:cs="Times New Roman"/>
          <w:sz w:val="24"/>
          <w:szCs w:val="24"/>
        </w:rPr>
        <w:t>Согласие на обработку персональных данных</w:t>
      </w:r>
    </w:p>
    <w:p w14:paraId="42F30F67" w14:textId="77777777" w:rsidR="004F6BB7" w:rsidRPr="0015517D" w:rsidRDefault="004F6BB7" w:rsidP="004F6BB7">
      <w:pPr>
        <w:pStyle w:val="ConsPlusNonformat"/>
        <w:jc w:val="both"/>
      </w:pPr>
    </w:p>
    <w:p w14:paraId="01A2B119" w14:textId="77777777" w:rsidR="004F6BB7" w:rsidRPr="0015517D" w:rsidRDefault="004F6BB7" w:rsidP="004F6BB7">
      <w:pPr>
        <w:pStyle w:val="ConsPlusNonformat"/>
        <w:jc w:val="both"/>
      </w:pPr>
      <w:r w:rsidRPr="0015517D">
        <w:t>Я, _______________________________________________________________________,</w:t>
      </w:r>
    </w:p>
    <w:p w14:paraId="5970B4EB" w14:textId="77777777" w:rsidR="004F6BB7" w:rsidRPr="0015517D" w:rsidRDefault="004F6BB7" w:rsidP="004F6BB7">
      <w:pPr>
        <w:pStyle w:val="ConsPlusNonformat"/>
        <w:jc w:val="both"/>
      </w:pPr>
      <w:r w:rsidRPr="0015517D">
        <w:t xml:space="preserve">           (фамилия, имя, отчество субъекта персональных данных)</w:t>
      </w:r>
    </w:p>
    <w:p w14:paraId="53D974FC" w14:textId="77777777" w:rsidR="004F6BB7" w:rsidRPr="0015517D" w:rsidRDefault="004F6BB7" w:rsidP="004F6BB7">
      <w:pPr>
        <w:pStyle w:val="ConsPlusNonformat"/>
        <w:jc w:val="both"/>
      </w:pPr>
      <w:r w:rsidRPr="0015517D">
        <w:t xml:space="preserve">в  соответствии  с </w:t>
      </w:r>
      <w:hyperlink r:id="rId22" w:history="1">
        <w:r w:rsidRPr="0015517D">
          <w:t>п. 4 ст. 9</w:t>
        </w:r>
      </w:hyperlink>
      <w:r w:rsidRPr="0015517D">
        <w:t xml:space="preserve"> Федерального закона  от  27.07.2006  N 152-ФЗ</w:t>
      </w:r>
    </w:p>
    <w:p w14:paraId="5869D624" w14:textId="77777777" w:rsidR="004F6BB7" w:rsidRPr="0015517D" w:rsidRDefault="004F6BB7" w:rsidP="004F6BB7">
      <w:pPr>
        <w:pStyle w:val="ConsPlusNonformat"/>
        <w:jc w:val="both"/>
      </w:pPr>
      <w:r w:rsidRPr="0015517D">
        <w:t>«О персональных данных», зарегистрирован(а) по адресу: ___________________,</w:t>
      </w:r>
    </w:p>
    <w:p w14:paraId="6F4900D0" w14:textId="77777777" w:rsidR="004F6BB7" w:rsidRPr="0015517D" w:rsidRDefault="004F6BB7" w:rsidP="004F6BB7">
      <w:pPr>
        <w:pStyle w:val="ConsPlusNonformat"/>
        <w:jc w:val="both"/>
      </w:pPr>
      <w:r w:rsidRPr="0015517D">
        <w:t>документ, удостоверяющий личность: _______________________________________,</w:t>
      </w:r>
    </w:p>
    <w:p w14:paraId="5EB10E51" w14:textId="77777777" w:rsidR="004F6BB7" w:rsidRPr="0015517D" w:rsidRDefault="004F6BB7" w:rsidP="004F6BB7">
      <w:pPr>
        <w:pStyle w:val="ConsPlusNonformat"/>
        <w:jc w:val="both"/>
      </w:pPr>
      <w:r w:rsidRPr="0015517D">
        <w:t xml:space="preserve">                                (наименование документа, N, сведения о дате</w:t>
      </w:r>
    </w:p>
    <w:p w14:paraId="497F22DA" w14:textId="77777777" w:rsidR="004F6BB7" w:rsidRPr="0015517D" w:rsidRDefault="004F6BB7" w:rsidP="004F6BB7">
      <w:pPr>
        <w:pStyle w:val="ConsPlusNonformat"/>
        <w:jc w:val="both"/>
      </w:pPr>
      <w:r w:rsidRPr="0015517D">
        <w:t xml:space="preserve">                                   выдачи документа и выдавшем его органе)</w:t>
      </w:r>
    </w:p>
    <w:p w14:paraId="2D68CE7A" w14:textId="77777777" w:rsidR="004F6BB7" w:rsidRPr="0015517D" w:rsidRDefault="004F6BB7" w:rsidP="004F6BB7">
      <w:pPr>
        <w:pStyle w:val="ConsPlusNonformat"/>
        <w:jc w:val="both"/>
      </w:pPr>
      <w:r w:rsidRPr="0015517D">
        <w:t>(Вариант: ________________________________________________________________,</w:t>
      </w:r>
    </w:p>
    <w:p w14:paraId="28C5EA86" w14:textId="77777777" w:rsidR="004F6BB7" w:rsidRPr="0015517D" w:rsidRDefault="004F6BB7" w:rsidP="004F6BB7">
      <w:pPr>
        <w:pStyle w:val="ConsPlusNonformat"/>
        <w:jc w:val="both"/>
      </w:pPr>
      <w:r w:rsidRPr="0015517D">
        <w:t xml:space="preserve">        (фамилия, имя, отчество представителя субъекта персональных данных)</w:t>
      </w:r>
    </w:p>
    <w:p w14:paraId="4BC2E61A" w14:textId="77777777" w:rsidR="004F6BB7" w:rsidRPr="0015517D" w:rsidRDefault="004F6BB7" w:rsidP="004F6BB7">
      <w:pPr>
        <w:pStyle w:val="ConsPlusNonformat"/>
        <w:jc w:val="both"/>
      </w:pPr>
      <w:r w:rsidRPr="0015517D">
        <w:t>зарегистрирован ______ по адресу: ________________________________________,</w:t>
      </w:r>
    </w:p>
    <w:p w14:paraId="0F0261F8" w14:textId="77777777" w:rsidR="004F6BB7" w:rsidRPr="0015517D" w:rsidRDefault="004F6BB7" w:rsidP="004F6BB7">
      <w:pPr>
        <w:pStyle w:val="ConsPlusNonformat"/>
        <w:jc w:val="both"/>
      </w:pPr>
      <w:r w:rsidRPr="0015517D">
        <w:t>документ, удостоверяющий личность: _______________________________________,</w:t>
      </w:r>
    </w:p>
    <w:p w14:paraId="6975177F" w14:textId="77777777" w:rsidR="004F6BB7" w:rsidRPr="0015517D" w:rsidRDefault="004F6BB7" w:rsidP="004F6BB7">
      <w:pPr>
        <w:pStyle w:val="ConsPlusNonformat"/>
        <w:jc w:val="both"/>
      </w:pPr>
      <w:r w:rsidRPr="0015517D">
        <w:t xml:space="preserve">                               (наименование документа, N, сведения о дате</w:t>
      </w:r>
    </w:p>
    <w:p w14:paraId="4C134A03" w14:textId="77777777" w:rsidR="004F6BB7" w:rsidRPr="0015517D" w:rsidRDefault="004F6BB7" w:rsidP="004F6BB7">
      <w:pPr>
        <w:pStyle w:val="ConsPlusNonformat"/>
        <w:jc w:val="both"/>
      </w:pPr>
      <w:r w:rsidRPr="0015517D">
        <w:t xml:space="preserve">                                  выдачи документа и выдавшем его органе)</w:t>
      </w:r>
    </w:p>
    <w:p w14:paraId="1B0B3DFE" w14:textId="77777777" w:rsidR="004F6BB7" w:rsidRPr="0015517D" w:rsidRDefault="004F6BB7" w:rsidP="004F6BB7">
      <w:pPr>
        <w:pStyle w:val="ConsPlusNonformat"/>
        <w:jc w:val="both"/>
      </w:pPr>
      <w:r w:rsidRPr="0015517D">
        <w:t>Доверенность от «__» ______ _____ г. N ____ (или реквизиты иного документа,</w:t>
      </w:r>
    </w:p>
    <w:p w14:paraId="1955F824" w14:textId="77777777" w:rsidR="004F6BB7" w:rsidRPr="0015517D" w:rsidRDefault="004F6BB7" w:rsidP="004F6BB7">
      <w:pPr>
        <w:pStyle w:val="ConsPlusNonformat"/>
        <w:jc w:val="both"/>
      </w:pPr>
      <w:r w:rsidRPr="0015517D">
        <w:t>подтверждающего полномочия представителя))</w:t>
      </w:r>
    </w:p>
    <w:p w14:paraId="121D3FC4" w14:textId="77777777" w:rsidR="004F6BB7" w:rsidRPr="0015517D" w:rsidRDefault="004F6BB7" w:rsidP="004F6BB7">
      <w:pPr>
        <w:pStyle w:val="ConsPlusNonformat"/>
        <w:jc w:val="both"/>
      </w:pPr>
      <w:r w:rsidRPr="0015517D">
        <w:t>в целях ___________________________________________________________________</w:t>
      </w:r>
    </w:p>
    <w:p w14:paraId="07240F02" w14:textId="77777777" w:rsidR="004F6BB7" w:rsidRPr="0015517D" w:rsidRDefault="004F6BB7" w:rsidP="004F6BB7">
      <w:pPr>
        <w:pStyle w:val="ConsPlusNonformat"/>
        <w:jc w:val="both"/>
      </w:pPr>
      <w:r w:rsidRPr="0015517D">
        <w:t xml:space="preserve">                        (указать цель обработки данных)</w:t>
      </w:r>
    </w:p>
    <w:p w14:paraId="0D607A2D" w14:textId="77777777" w:rsidR="004F6BB7" w:rsidRDefault="004F6BB7" w:rsidP="004F6BB7">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F6BB7" w:rsidRPr="004653FA" w14:paraId="235A8578" w14:textId="77777777" w:rsidTr="00FC5CF5">
        <w:tc>
          <w:tcPr>
            <w:tcW w:w="454" w:type="dxa"/>
            <w:tcBorders>
              <w:top w:val="single" w:sz="4" w:space="0" w:color="auto"/>
              <w:left w:val="single" w:sz="4" w:space="0" w:color="auto"/>
              <w:bottom w:val="single" w:sz="4" w:space="0" w:color="auto"/>
              <w:right w:val="single" w:sz="4" w:space="0" w:color="auto"/>
            </w:tcBorders>
          </w:tcPr>
          <w:p w14:paraId="493BB789"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Borders>
              <w:left w:val="single" w:sz="4" w:space="0" w:color="auto"/>
            </w:tcBorders>
          </w:tcPr>
          <w:p w14:paraId="12FCDC89"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val="restart"/>
          </w:tcPr>
          <w:p w14:paraId="09A53E7A" w14:textId="77777777" w:rsidR="004F6BB7" w:rsidRPr="004F6BB7" w:rsidRDefault="004F6BB7" w:rsidP="00FC5CF5">
            <w:pPr>
              <w:autoSpaceDE w:val="0"/>
              <w:autoSpaceDN w:val="0"/>
              <w:adjustRightInd w:val="0"/>
              <w:jc w:val="both"/>
              <w:rPr>
                <w:rFonts w:ascii="Courier New" w:eastAsiaTheme="minorHAnsi" w:hAnsi="Courier New" w:cs="Courier New"/>
                <w:sz w:val="20"/>
                <w:lang w:eastAsia="en-US"/>
              </w:rPr>
            </w:pPr>
            <w:r w:rsidRPr="004F6BB7">
              <w:rPr>
                <w:rFonts w:ascii="Courier New" w:eastAsiaTheme="minorHAnsi" w:hAnsi="Courier New" w:cs="Courier New"/>
                <w:sz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F6BB7" w:rsidRPr="004653FA" w14:paraId="6BBA9353" w14:textId="77777777" w:rsidTr="00FC5CF5">
        <w:tc>
          <w:tcPr>
            <w:tcW w:w="454" w:type="dxa"/>
            <w:tcBorders>
              <w:top w:val="single" w:sz="4" w:space="0" w:color="auto"/>
              <w:bottom w:val="single" w:sz="4" w:space="0" w:color="auto"/>
            </w:tcBorders>
          </w:tcPr>
          <w:p w14:paraId="62BF1A71"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Pr>
          <w:p w14:paraId="586656B0"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tcPr>
          <w:p w14:paraId="69187E85" w14:textId="77777777" w:rsidR="004F6BB7" w:rsidRPr="004F6BB7" w:rsidRDefault="004F6BB7" w:rsidP="00FC5CF5">
            <w:pPr>
              <w:autoSpaceDE w:val="0"/>
              <w:autoSpaceDN w:val="0"/>
              <w:adjustRightInd w:val="0"/>
              <w:rPr>
                <w:rFonts w:ascii="Courier New" w:eastAsiaTheme="minorHAnsi" w:hAnsi="Courier New" w:cs="Courier New"/>
                <w:sz w:val="20"/>
                <w:lang w:eastAsia="en-US"/>
              </w:rPr>
            </w:pPr>
          </w:p>
        </w:tc>
      </w:tr>
      <w:tr w:rsidR="004F6BB7" w:rsidRPr="004653FA" w14:paraId="7377CB93" w14:textId="77777777" w:rsidTr="00FC5CF5">
        <w:tc>
          <w:tcPr>
            <w:tcW w:w="454" w:type="dxa"/>
            <w:tcBorders>
              <w:top w:val="single" w:sz="4" w:space="0" w:color="auto"/>
              <w:left w:val="single" w:sz="4" w:space="0" w:color="auto"/>
              <w:bottom w:val="single" w:sz="4" w:space="0" w:color="auto"/>
              <w:right w:val="single" w:sz="4" w:space="0" w:color="auto"/>
            </w:tcBorders>
          </w:tcPr>
          <w:p w14:paraId="6FB2BD47"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Borders>
              <w:left w:val="single" w:sz="4" w:space="0" w:color="auto"/>
            </w:tcBorders>
          </w:tcPr>
          <w:p w14:paraId="37143CD0"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val="restart"/>
          </w:tcPr>
          <w:p w14:paraId="1E6DC052" w14:textId="77777777" w:rsidR="004F6BB7" w:rsidRPr="004F6BB7" w:rsidRDefault="004F6BB7" w:rsidP="00FC5CF5">
            <w:pPr>
              <w:autoSpaceDE w:val="0"/>
              <w:autoSpaceDN w:val="0"/>
              <w:adjustRightInd w:val="0"/>
              <w:jc w:val="both"/>
              <w:rPr>
                <w:rFonts w:ascii="Courier New" w:eastAsiaTheme="minorHAnsi" w:hAnsi="Courier New" w:cs="Courier New"/>
                <w:sz w:val="20"/>
                <w:lang w:eastAsia="en-US"/>
              </w:rPr>
            </w:pPr>
            <w:r w:rsidRPr="004F6BB7">
              <w:rPr>
                <w:rFonts w:ascii="Courier New" w:eastAsiaTheme="minorHAnsi" w:hAnsi="Courier New" w:cs="Courier New"/>
                <w:sz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F6BB7" w:rsidRPr="004653FA" w14:paraId="1D034896" w14:textId="77777777" w:rsidTr="00FC5CF5">
        <w:tc>
          <w:tcPr>
            <w:tcW w:w="454" w:type="dxa"/>
            <w:tcBorders>
              <w:top w:val="single" w:sz="4" w:space="0" w:color="auto"/>
              <w:bottom w:val="single" w:sz="4" w:space="0" w:color="auto"/>
            </w:tcBorders>
          </w:tcPr>
          <w:p w14:paraId="55C9B2AC"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Pr>
          <w:p w14:paraId="35D85C75"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tcPr>
          <w:p w14:paraId="485FC487" w14:textId="77777777" w:rsidR="004F6BB7" w:rsidRPr="004F6BB7" w:rsidRDefault="004F6BB7" w:rsidP="00FC5CF5">
            <w:pPr>
              <w:autoSpaceDE w:val="0"/>
              <w:autoSpaceDN w:val="0"/>
              <w:adjustRightInd w:val="0"/>
              <w:rPr>
                <w:rFonts w:ascii="Courier New" w:eastAsiaTheme="minorHAnsi" w:hAnsi="Courier New" w:cs="Courier New"/>
                <w:sz w:val="20"/>
                <w:lang w:eastAsia="en-US"/>
              </w:rPr>
            </w:pPr>
          </w:p>
        </w:tc>
      </w:tr>
      <w:tr w:rsidR="004F6BB7" w:rsidRPr="004653FA" w14:paraId="45125FBB" w14:textId="77777777" w:rsidTr="00FC5CF5">
        <w:tc>
          <w:tcPr>
            <w:tcW w:w="454" w:type="dxa"/>
            <w:tcBorders>
              <w:top w:val="single" w:sz="4" w:space="0" w:color="auto"/>
              <w:left w:val="single" w:sz="4" w:space="0" w:color="auto"/>
              <w:bottom w:val="single" w:sz="4" w:space="0" w:color="auto"/>
              <w:right w:val="single" w:sz="4" w:space="0" w:color="auto"/>
            </w:tcBorders>
          </w:tcPr>
          <w:p w14:paraId="2204584B"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Borders>
              <w:left w:val="single" w:sz="4" w:space="0" w:color="auto"/>
            </w:tcBorders>
          </w:tcPr>
          <w:p w14:paraId="1BBBF8C2"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val="restart"/>
          </w:tcPr>
          <w:p w14:paraId="1542F735" w14:textId="77777777" w:rsidR="004F6BB7" w:rsidRPr="004F6BB7" w:rsidRDefault="004F6BB7" w:rsidP="00FC5CF5">
            <w:pPr>
              <w:autoSpaceDE w:val="0"/>
              <w:autoSpaceDN w:val="0"/>
              <w:adjustRightInd w:val="0"/>
              <w:jc w:val="both"/>
              <w:rPr>
                <w:rFonts w:ascii="Courier New" w:eastAsiaTheme="minorHAnsi" w:hAnsi="Courier New" w:cs="Courier New"/>
                <w:sz w:val="20"/>
                <w:lang w:eastAsia="en-US"/>
              </w:rPr>
            </w:pPr>
            <w:r w:rsidRPr="004F6BB7">
              <w:rPr>
                <w:rFonts w:ascii="Courier New" w:eastAsiaTheme="minorHAnsi" w:hAnsi="Courier New" w:cs="Courier New"/>
                <w:sz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F6BB7" w:rsidRPr="004653FA" w14:paraId="45BB933D" w14:textId="77777777" w:rsidTr="00FC5CF5">
        <w:tc>
          <w:tcPr>
            <w:tcW w:w="454" w:type="dxa"/>
            <w:tcBorders>
              <w:top w:val="single" w:sz="4" w:space="0" w:color="auto"/>
            </w:tcBorders>
          </w:tcPr>
          <w:p w14:paraId="6CEF5A9A"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340" w:type="dxa"/>
          </w:tcPr>
          <w:p w14:paraId="3573C5B3" w14:textId="77777777" w:rsidR="004F6BB7" w:rsidRPr="004653FA" w:rsidRDefault="004F6BB7" w:rsidP="00FC5CF5">
            <w:pPr>
              <w:autoSpaceDE w:val="0"/>
              <w:autoSpaceDN w:val="0"/>
              <w:adjustRightInd w:val="0"/>
              <w:rPr>
                <w:rFonts w:ascii="Courier New" w:eastAsiaTheme="minorHAnsi" w:hAnsi="Courier New" w:cs="Courier New"/>
                <w:sz w:val="20"/>
                <w:lang w:eastAsia="en-US"/>
              </w:rPr>
            </w:pPr>
          </w:p>
        </w:tc>
        <w:tc>
          <w:tcPr>
            <w:tcW w:w="8277" w:type="dxa"/>
            <w:vMerge/>
          </w:tcPr>
          <w:p w14:paraId="35743254" w14:textId="77777777" w:rsidR="004F6BB7" w:rsidRPr="004D5E85" w:rsidRDefault="004F6BB7" w:rsidP="00FC5CF5">
            <w:pPr>
              <w:autoSpaceDE w:val="0"/>
              <w:autoSpaceDN w:val="0"/>
              <w:adjustRightInd w:val="0"/>
              <w:rPr>
                <w:rFonts w:ascii="Courier New" w:eastAsiaTheme="minorHAnsi" w:hAnsi="Courier New" w:cs="Courier New"/>
                <w:sz w:val="20"/>
                <w:highlight w:val="yellow"/>
                <w:lang w:eastAsia="en-US"/>
              </w:rPr>
            </w:pPr>
          </w:p>
        </w:tc>
      </w:tr>
      <w:tr w:rsidR="004F6BB7" w:rsidRPr="004653FA" w14:paraId="1BD9A1B6" w14:textId="77777777" w:rsidTr="00FC5CF5">
        <w:tc>
          <w:tcPr>
            <w:tcW w:w="9071" w:type="dxa"/>
            <w:gridSpan w:val="3"/>
            <w:tcBorders>
              <w:bottom w:val="single" w:sz="4" w:space="0" w:color="auto"/>
            </w:tcBorders>
          </w:tcPr>
          <w:p w14:paraId="480C5304" w14:textId="77777777" w:rsidR="004F6BB7" w:rsidRPr="004D5E85" w:rsidRDefault="004F6BB7" w:rsidP="00FC5CF5">
            <w:pPr>
              <w:autoSpaceDE w:val="0"/>
              <w:autoSpaceDN w:val="0"/>
              <w:adjustRightInd w:val="0"/>
              <w:rPr>
                <w:rFonts w:ascii="Courier New" w:eastAsiaTheme="minorHAnsi" w:hAnsi="Courier New" w:cs="Courier New"/>
                <w:sz w:val="20"/>
                <w:highlight w:val="yellow"/>
                <w:lang w:eastAsia="en-US"/>
              </w:rPr>
            </w:pPr>
          </w:p>
        </w:tc>
      </w:tr>
    </w:tbl>
    <w:p w14:paraId="071D941E" w14:textId="77777777" w:rsidR="004F6BB7" w:rsidRPr="0015517D" w:rsidRDefault="004F6BB7" w:rsidP="004F6BB7">
      <w:pPr>
        <w:pStyle w:val="ConsPlusNonformat"/>
        <w:jc w:val="both"/>
      </w:pPr>
    </w:p>
    <w:p w14:paraId="14C803F0" w14:textId="77777777" w:rsidR="004F6BB7" w:rsidRPr="0015517D" w:rsidRDefault="004F6BB7" w:rsidP="004F6BB7">
      <w:pPr>
        <w:pStyle w:val="ConsPlusNonformat"/>
        <w:jc w:val="both"/>
      </w:pPr>
      <w:r w:rsidRPr="0015517D">
        <w:t xml:space="preserve">    Настоящее  согласие  действует  со  дня  его подписания до дня отзыва в</w:t>
      </w:r>
    </w:p>
    <w:p w14:paraId="584BDB23" w14:textId="77777777" w:rsidR="004F6BB7" w:rsidRPr="0015517D" w:rsidRDefault="004F6BB7" w:rsidP="004F6BB7">
      <w:pPr>
        <w:pStyle w:val="ConsPlusNonformat"/>
        <w:jc w:val="both"/>
      </w:pPr>
      <w:r w:rsidRPr="0015517D">
        <w:t>письменной форме.</w:t>
      </w:r>
    </w:p>
    <w:p w14:paraId="7122BC75" w14:textId="77777777" w:rsidR="004F6BB7" w:rsidRPr="0015517D" w:rsidRDefault="004F6BB7" w:rsidP="004F6BB7">
      <w:pPr>
        <w:pStyle w:val="ConsPlusNonformat"/>
        <w:jc w:val="both"/>
      </w:pPr>
    </w:p>
    <w:p w14:paraId="5CA4C02D" w14:textId="77777777" w:rsidR="004F6BB7" w:rsidRPr="0015517D" w:rsidRDefault="004F6BB7" w:rsidP="004F6BB7">
      <w:pPr>
        <w:pStyle w:val="ConsPlusNonformat"/>
        <w:jc w:val="both"/>
      </w:pPr>
      <w:r w:rsidRPr="0015517D">
        <w:t xml:space="preserve">    «__» ______________ ____ г.</w:t>
      </w:r>
    </w:p>
    <w:p w14:paraId="376D58F0" w14:textId="77777777" w:rsidR="004F6BB7" w:rsidRPr="0015517D" w:rsidRDefault="004F6BB7" w:rsidP="004F6BB7">
      <w:pPr>
        <w:pStyle w:val="ConsPlusNonformat"/>
        <w:jc w:val="both"/>
      </w:pPr>
    </w:p>
    <w:p w14:paraId="78F9B9D0" w14:textId="77777777" w:rsidR="004F6BB7" w:rsidRPr="0015517D" w:rsidRDefault="004F6BB7" w:rsidP="004F6BB7">
      <w:pPr>
        <w:pStyle w:val="ConsPlusNonformat"/>
        <w:jc w:val="both"/>
      </w:pPr>
      <w:r w:rsidRPr="0015517D">
        <w:t>Субъект персональных данных:</w:t>
      </w:r>
    </w:p>
    <w:p w14:paraId="1F5A5D78" w14:textId="77777777" w:rsidR="004F6BB7" w:rsidRPr="0015517D" w:rsidRDefault="004F6BB7" w:rsidP="004F6BB7">
      <w:pPr>
        <w:pStyle w:val="ConsPlusNonformat"/>
        <w:jc w:val="both"/>
      </w:pPr>
    </w:p>
    <w:p w14:paraId="68C096A3" w14:textId="77777777" w:rsidR="004F6BB7" w:rsidRPr="0015517D" w:rsidRDefault="004F6BB7" w:rsidP="004F6BB7">
      <w:pPr>
        <w:pStyle w:val="ConsPlusNonformat"/>
        <w:jc w:val="both"/>
      </w:pPr>
      <w:r w:rsidRPr="0015517D">
        <w:t>_______________/____________________</w:t>
      </w:r>
    </w:p>
    <w:p w14:paraId="3F5FE772" w14:textId="77777777" w:rsidR="004F6BB7" w:rsidRPr="0015517D" w:rsidRDefault="004F6BB7" w:rsidP="004F6BB7">
      <w:pPr>
        <w:pStyle w:val="ConsPlusNonformat"/>
        <w:jc w:val="both"/>
      </w:pPr>
      <w:r w:rsidRPr="0015517D">
        <w:t xml:space="preserve">   (подпись)         (Ф.И.О.)</w:t>
      </w:r>
    </w:p>
    <w:p w14:paraId="18EF240F" w14:textId="78CB7693" w:rsidR="001028DC" w:rsidRDefault="001028DC" w:rsidP="001028DC">
      <w:pPr>
        <w:widowControl w:val="0"/>
        <w:autoSpaceDE w:val="0"/>
        <w:autoSpaceDN w:val="0"/>
        <w:jc w:val="both"/>
        <w:rPr>
          <w:szCs w:val="24"/>
        </w:rPr>
      </w:pPr>
      <w:r w:rsidRPr="007626C2">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79F7876E" w14:textId="77777777" w:rsidR="004F6BB7" w:rsidRDefault="004F6BB7" w:rsidP="001028DC">
      <w:pPr>
        <w:widowControl w:val="0"/>
        <w:autoSpaceDE w:val="0"/>
        <w:autoSpaceDN w:val="0"/>
        <w:adjustRightInd w:val="0"/>
        <w:jc w:val="right"/>
        <w:outlineLvl w:val="1"/>
        <w:rPr>
          <w:sz w:val="20"/>
        </w:rPr>
      </w:pPr>
    </w:p>
    <w:p w14:paraId="0E5DBD38" w14:textId="77777777" w:rsidR="004F6BB7" w:rsidRDefault="004F6BB7" w:rsidP="001028DC">
      <w:pPr>
        <w:widowControl w:val="0"/>
        <w:autoSpaceDE w:val="0"/>
        <w:autoSpaceDN w:val="0"/>
        <w:adjustRightInd w:val="0"/>
        <w:jc w:val="right"/>
        <w:outlineLvl w:val="1"/>
        <w:rPr>
          <w:sz w:val="20"/>
        </w:rPr>
      </w:pPr>
    </w:p>
    <w:p w14:paraId="1128B810" w14:textId="77777777" w:rsidR="004F6BB7" w:rsidRDefault="004F6BB7" w:rsidP="001028DC">
      <w:pPr>
        <w:widowControl w:val="0"/>
        <w:autoSpaceDE w:val="0"/>
        <w:autoSpaceDN w:val="0"/>
        <w:adjustRightInd w:val="0"/>
        <w:jc w:val="right"/>
        <w:outlineLvl w:val="1"/>
        <w:rPr>
          <w:sz w:val="20"/>
        </w:rPr>
      </w:pPr>
    </w:p>
    <w:p w14:paraId="7C5CE999" w14:textId="77777777" w:rsidR="004F6BB7" w:rsidRDefault="004F6BB7" w:rsidP="001028DC">
      <w:pPr>
        <w:widowControl w:val="0"/>
        <w:autoSpaceDE w:val="0"/>
        <w:autoSpaceDN w:val="0"/>
        <w:adjustRightInd w:val="0"/>
        <w:jc w:val="right"/>
        <w:outlineLvl w:val="1"/>
        <w:rPr>
          <w:sz w:val="20"/>
        </w:rPr>
      </w:pPr>
    </w:p>
    <w:p w14:paraId="5E4A32C4" w14:textId="77777777" w:rsidR="004F6BB7" w:rsidRDefault="004F6BB7" w:rsidP="001028DC">
      <w:pPr>
        <w:widowControl w:val="0"/>
        <w:autoSpaceDE w:val="0"/>
        <w:autoSpaceDN w:val="0"/>
        <w:adjustRightInd w:val="0"/>
        <w:jc w:val="right"/>
        <w:outlineLvl w:val="1"/>
        <w:rPr>
          <w:sz w:val="20"/>
        </w:rPr>
      </w:pPr>
    </w:p>
    <w:p w14:paraId="5C50FFCB" w14:textId="77777777" w:rsidR="004F6BB7" w:rsidRDefault="004F6BB7" w:rsidP="001028DC">
      <w:pPr>
        <w:widowControl w:val="0"/>
        <w:autoSpaceDE w:val="0"/>
        <w:autoSpaceDN w:val="0"/>
        <w:adjustRightInd w:val="0"/>
        <w:jc w:val="right"/>
        <w:outlineLvl w:val="1"/>
        <w:rPr>
          <w:sz w:val="20"/>
        </w:rPr>
      </w:pPr>
    </w:p>
    <w:p w14:paraId="729ACA21" w14:textId="77777777" w:rsidR="004F6BB7" w:rsidRDefault="004F6BB7" w:rsidP="001028DC">
      <w:pPr>
        <w:widowControl w:val="0"/>
        <w:autoSpaceDE w:val="0"/>
        <w:autoSpaceDN w:val="0"/>
        <w:adjustRightInd w:val="0"/>
        <w:jc w:val="right"/>
        <w:outlineLvl w:val="1"/>
        <w:rPr>
          <w:sz w:val="20"/>
        </w:rPr>
      </w:pPr>
    </w:p>
    <w:p w14:paraId="139FC895" w14:textId="77777777" w:rsidR="004F6BB7" w:rsidRDefault="004F6BB7" w:rsidP="001028DC">
      <w:pPr>
        <w:widowControl w:val="0"/>
        <w:autoSpaceDE w:val="0"/>
        <w:autoSpaceDN w:val="0"/>
        <w:adjustRightInd w:val="0"/>
        <w:jc w:val="right"/>
        <w:outlineLvl w:val="1"/>
        <w:rPr>
          <w:sz w:val="20"/>
        </w:rPr>
      </w:pPr>
    </w:p>
    <w:p w14:paraId="41F2343F" w14:textId="77777777" w:rsidR="004F6BB7" w:rsidRDefault="004F6BB7" w:rsidP="001028DC">
      <w:pPr>
        <w:widowControl w:val="0"/>
        <w:autoSpaceDE w:val="0"/>
        <w:autoSpaceDN w:val="0"/>
        <w:adjustRightInd w:val="0"/>
        <w:jc w:val="right"/>
        <w:outlineLvl w:val="1"/>
        <w:rPr>
          <w:sz w:val="20"/>
        </w:rPr>
      </w:pPr>
    </w:p>
    <w:p w14:paraId="2539A254" w14:textId="77777777" w:rsidR="004F6BB7" w:rsidRDefault="004F6BB7" w:rsidP="001028DC">
      <w:pPr>
        <w:widowControl w:val="0"/>
        <w:autoSpaceDE w:val="0"/>
        <w:autoSpaceDN w:val="0"/>
        <w:adjustRightInd w:val="0"/>
        <w:jc w:val="right"/>
        <w:outlineLvl w:val="1"/>
        <w:rPr>
          <w:sz w:val="20"/>
        </w:rPr>
      </w:pPr>
    </w:p>
    <w:p w14:paraId="5E485CF0" w14:textId="77777777" w:rsidR="004F6BB7" w:rsidRDefault="004F6BB7" w:rsidP="001028DC">
      <w:pPr>
        <w:widowControl w:val="0"/>
        <w:autoSpaceDE w:val="0"/>
        <w:autoSpaceDN w:val="0"/>
        <w:adjustRightInd w:val="0"/>
        <w:jc w:val="right"/>
        <w:outlineLvl w:val="1"/>
        <w:rPr>
          <w:sz w:val="20"/>
        </w:rPr>
      </w:pPr>
    </w:p>
    <w:p w14:paraId="5260BDA5" w14:textId="77777777" w:rsidR="004F6BB7" w:rsidRDefault="004F6BB7" w:rsidP="001028DC">
      <w:pPr>
        <w:widowControl w:val="0"/>
        <w:autoSpaceDE w:val="0"/>
        <w:autoSpaceDN w:val="0"/>
        <w:adjustRightInd w:val="0"/>
        <w:jc w:val="right"/>
        <w:outlineLvl w:val="1"/>
        <w:rPr>
          <w:sz w:val="20"/>
        </w:rPr>
      </w:pPr>
    </w:p>
    <w:p w14:paraId="285A13BE" w14:textId="77777777" w:rsidR="004F6BB7" w:rsidRDefault="004F6BB7" w:rsidP="001028DC">
      <w:pPr>
        <w:widowControl w:val="0"/>
        <w:autoSpaceDE w:val="0"/>
        <w:autoSpaceDN w:val="0"/>
        <w:adjustRightInd w:val="0"/>
        <w:jc w:val="right"/>
        <w:outlineLvl w:val="1"/>
        <w:rPr>
          <w:sz w:val="20"/>
        </w:rPr>
      </w:pPr>
    </w:p>
    <w:p w14:paraId="7630EF8F" w14:textId="77777777" w:rsidR="004F6BB7" w:rsidRDefault="004F6BB7" w:rsidP="001028DC">
      <w:pPr>
        <w:widowControl w:val="0"/>
        <w:autoSpaceDE w:val="0"/>
        <w:autoSpaceDN w:val="0"/>
        <w:adjustRightInd w:val="0"/>
        <w:jc w:val="right"/>
        <w:outlineLvl w:val="1"/>
        <w:rPr>
          <w:sz w:val="20"/>
        </w:rPr>
      </w:pPr>
    </w:p>
    <w:p w14:paraId="4F9C545D" w14:textId="77777777" w:rsidR="004F6BB7" w:rsidRDefault="004F6BB7" w:rsidP="001028DC">
      <w:pPr>
        <w:widowControl w:val="0"/>
        <w:autoSpaceDE w:val="0"/>
        <w:autoSpaceDN w:val="0"/>
        <w:adjustRightInd w:val="0"/>
        <w:jc w:val="right"/>
        <w:outlineLvl w:val="1"/>
        <w:rPr>
          <w:sz w:val="20"/>
        </w:rPr>
      </w:pPr>
    </w:p>
    <w:p w14:paraId="076ECE2B" w14:textId="77777777" w:rsidR="004F6BB7" w:rsidRDefault="004F6BB7" w:rsidP="001028DC">
      <w:pPr>
        <w:widowControl w:val="0"/>
        <w:autoSpaceDE w:val="0"/>
        <w:autoSpaceDN w:val="0"/>
        <w:adjustRightInd w:val="0"/>
        <w:jc w:val="right"/>
        <w:outlineLvl w:val="1"/>
        <w:rPr>
          <w:sz w:val="20"/>
        </w:rPr>
      </w:pPr>
    </w:p>
    <w:p w14:paraId="1FAF9336" w14:textId="77777777" w:rsidR="004F6BB7" w:rsidRDefault="004F6BB7" w:rsidP="001028DC">
      <w:pPr>
        <w:widowControl w:val="0"/>
        <w:autoSpaceDE w:val="0"/>
        <w:autoSpaceDN w:val="0"/>
        <w:adjustRightInd w:val="0"/>
        <w:jc w:val="right"/>
        <w:outlineLvl w:val="1"/>
        <w:rPr>
          <w:sz w:val="20"/>
        </w:rPr>
      </w:pPr>
    </w:p>
    <w:p w14:paraId="38660EC2" w14:textId="77777777" w:rsidR="004F6BB7" w:rsidRDefault="004F6BB7" w:rsidP="001028DC">
      <w:pPr>
        <w:widowControl w:val="0"/>
        <w:autoSpaceDE w:val="0"/>
        <w:autoSpaceDN w:val="0"/>
        <w:adjustRightInd w:val="0"/>
        <w:jc w:val="right"/>
        <w:outlineLvl w:val="1"/>
        <w:rPr>
          <w:sz w:val="20"/>
        </w:rPr>
      </w:pPr>
    </w:p>
    <w:p w14:paraId="43432113" w14:textId="77777777" w:rsidR="004F6BB7" w:rsidRDefault="004F6BB7" w:rsidP="001028DC">
      <w:pPr>
        <w:widowControl w:val="0"/>
        <w:autoSpaceDE w:val="0"/>
        <w:autoSpaceDN w:val="0"/>
        <w:adjustRightInd w:val="0"/>
        <w:jc w:val="right"/>
        <w:outlineLvl w:val="1"/>
        <w:rPr>
          <w:sz w:val="20"/>
        </w:rPr>
      </w:pPr>
    </w:p>
    <w:p w14:paraId="41E502FF" w14:textId="77777777" w:rsidR="004F6BB7" w:rsidRDefault="004F6BB7" w:rsidP="001028DC">
      <w:pPr>
        <w:widowControl w:val="0"/>
        <w:autoSpaceDE w:val="0"/>
        <w:autoSpaceDN w:val="0"/>
        <w:adjustRightInd w:val="0"/>
        <w:jc w:val="right"/>
        <w:outlineLvl w:val="1"/>
        <w:rPr>
          <w:sz w:val="20"/>
        </w:rPr>
      </w:pPr>
    </w:p>
    <w:p w14:paraId="60964D76" w14:textId="77777777" w:rsidR="004F6BB7" w:rsidRDefault="004F6BB7" w:rsidP="001028DC">
      <w:pPr>
        <w:widowControl w:val="0"/>
        <w:autoSpaceDE w:val="0"/>
        <w:autoSpaceDN w:val="0"/>
        <w:adjustRightInd w:val="0"/>
        <w:jc w:val="right"/>
        <w:outlineLvl w:val="1"/>
        <w:rPr>
          <w:sz w:val="20"/>
        </w:rPr>
      </w:pPr>
    </w:p>
    <w:p w14:paraId="29470F05" w14:textId="09B0D98B" w:rsidR="001028DC" w:rsidRPr="001028DC" w:rsidRDefault="001028DC" w:rsidP="001028DC">
      <w:pPr>
        <w:widowControl w:val="0"/>
        <w:autoSpaceDE w:val="0"/>
        <w:autoSpaceDN w:val="0"/>
        <w:adjustRightInd w:val="0"/>
        <w:jc w:val="right"/>
        <w:outlineLvl w:val="1"/>
        <w:rPr>
          <w:sz w:val="20"/>
        </w:rPr>
      </w:pPr>
      <w:r w:rsidRPr="001028DC">
        <w:rPr>
          <w:sz w:val="20"/>
        </w:rPr>
        <w:t>Приложение 2</w:t>
      </w:r>
    </w:p>
    <w:p w14:paraId="2617F5CE" w14:textId="77777777" w:rsidR="001028DC" w:rsidRPr="001028DC" w:rsidRDefault="001028DC" w:rsidP="001028DC">
      <w:pPr>
        <w:widowControl w:val="0"/>
        <w:autoSpaceDE w:val="0"/>
        <w:autoSpaceDN w:val="0"/>
        <w:adjustRightInd w:val="0"/>
        <w:ind w:left="6372"/>
        <w:jc w:val="right"/>
        <w:rPr>
          <w:rFonts w:ascii="Calibri" w:hAnsi="Calibri" w:cs="Calibri"/>
          <w:sz w:val="20"/>
        </w:rPr>
      </w:pPr>
      <w:r w:rsidRPr="001028DC">
        <w:rPr>
          <w:sz w:val="20"/>
        </w:rPr>
        <w:t xml:space="preserve"> к административному регламенту</w:t>
      </w:r>
    </w:p>
    <w:p w14:paraId="003DA227" w14:textId="77777777" w:rsidR="001028DC" w:rsidRPr="000808BA" w:rsidRDefault="001028DC" w:rsidP="001028DC">
      <w:pPr>
        <w:widowControl w:val="0"/>
        <w:autoSpaceDE w:val="0"/>
        <w:autoSpaceDN w:val="0"/>
        <w:jc w:val="right"/>
        <w:outlineLvl w:val="1"/>
        <w:rPr>
          <w:rFonts w:ascii="Calibri" w:hAnsi="Calibri" w:cs="Calibri"/>
        </w:rPr>
      </w:pPr>
    </w:p>
    <w:p w14:paraId="57825C20" w14:textId="77777777" w:rsidR="001028DC" w:rsidRDefault="001028DC" w:rsidP="001028DC">
      <w:pPr>
        <w:widowControl w:val="0"/>
        <w:spacing w:after="40"/>
        <w:rPr>
          <w:bCs/>
          <w:szCs w:val="24"/>
          <w:u w:val="single"/>
          <w:lang w:bidi="ru-RU"/>
        </w:rPr>
      </w:pPr>
      <w:r w:rsidRPr="000808BA">
        <w:rPr>
          <w:bCs/>
          <w:szCs w:val="24"/>
          <w:u w:val="single"/>
          <w:lang w:bidi="ru-RU"/>
        </w:rPr>
        <w:t>Примерная форма</w:t>
      </w:r>
    </w:p>
    <w:p w14:paraId="3F152D0A" w14:textId="77777777" w:rsidR="001028DC" w:rsidRDefault="001028DC" w:rsidP="001028DC">
      <w:pPr>
        <w:widowControl w:val="0"/>
        <w:spacing w:after="40"/>
        <w:rPr>
          <w:bCs/>
          <w:szCs w:val="24"/>
          <w:u w:val="single"/>
          <w:lang w:bidi="ru-RU"/>
        </w:rPr>
      </w:pPr>
    </w:p>
    <w:p w14:paraId="2A6DB2B3" w14:textId="77777777" w:rsidR="001028DC" w:rsidRDefault="001028DC" w:rsidP="001028DC">
      <w:pPr>
        <w:widowControl w:val="0"/>
        <w:spacing w:after="40"/>
        <w:rPr>
          <w:bCs/>
          <w:szCs w:val="24"/>
          <w:u w:val="single"/>
          <w:lang w:bidi="ru-RU"/>
        </w:rPr>
      </w:pPr>
    </w:p>
    <w:p w14:paraId="4D6D3D3E" w14:textId="77777777" w:rsidR="001028DC" w:rsidRDefault="001028DC" w:rsidP="001028DC">
      <w:pPr>
        <w:widowControl w:val="0"/>
        <w:spacing w:after="40"/>
        <w:rPr>
          <w:bCs/>
          <w:szCs w:val="24"/>
          <w:u w:val="single"/>
          <w:lang w:bidi="ru-RU"/>
        </w:rPr>
      </w:pPr>
    </w:p>
    <w:p w14:paraId="72D3408C" w14:textId="77777777" w:rsidR="001028DC" w:rsidRDefault="001028DC" w:rsidP="001028DC">
      <w:pPr>
        <w:widowControl w:val="0"/>
        <w:spacing w:after="40"/>
        <w:rPr>
          <w:bCs/>
          <w:szCs w:val="24"/>
          <w:u w:val="single"/>
          <w:lang w:bidi="ru-RU"/>
        </w:rPr>
      </w:pPr>
    </w:p>
    <w:p w14:paraId="2D603093" w14:textId="77777777" w:rsidR="001028DC" w:rsidRPr="000808BA" w:rsidRDefault="001028DC" w:rsidP="001028DC">
      <w:pPr>
        <w:widowControl w:val="0"/>
        <w:spacing w:after="40"/>
        <w:rPr>
          <w:bCs/>
          <w:szCs w:val="24"/>
          <w:u w:val="single"/>
          <w:lang w:bidi="ru-RU"/>
        </w:rPr>
      </w:pPr>
    </w:p>
    <w:p w14:paraId="146EB39E" w14:textId="77777777" w:rsidR="001028DC" w:rsidRPr="00FB6459" w:rsidRDefault="001028DC" w:rsidP="001028DC">
      <w:pPr>
        <w:widowControl w:val="0"/>
        <w:spacing w:after="40"/>
        <w:jc w:val="center"/>
        <w:rPr>
          <w:b/>
          <w:bCs/>
          <w:szCs w:val="24"/>
          <w:lang w:bidi="ru-RU"/>
        </w:rPr>
      </w:pPr>
      <w:r w:rsidRPr="001028DC">
        <w:rPr>
          <w:b/>
          <w:bCs/>
          <w:szCs w:val="24"/>
          <w:lang w:bidi="ru-RU"/>
        </w:rPr>
        <w:t>Решение</w:t>
      </w:r>
    </w:p>
    <w:p w14:paraId="75ED706A" w14:textId="77777777" w:rsidR="001028DC" w:rsidRPr="000808BA" w:rsidRDefault="001028DC" w:rsidP="001028DC">
      <w:pPr>
        <w:widowControl w:val="0"/>
        <w:autoSpaceDE w:val="0"/>
        <w:autoSpaceDN w:val="0"/>
        <w:jc w:val="center"/>
        <w:outlineLvl w:val="1"/>
        <w:rPr>
          <w:rFonts w:ascii="Calibri" w:hAnsi="Calibri" w:cs="Calibri"/>
        </w:rPr>
      </w:pPr>
      <w:r w:rsidRPr="008D7211">
        <w:rPr>
          <w:b/>
          <w:bCs/>
          <w:szCs w:val="24"/>
          <w:lang w:bidi="ru-RU"/>
        </w:rPr>
        <w:t>о даче согласия на обмен жилыми помещениями, предоставленными по договорам социального найма</w:t>
      </w:r>
    </w:p>
    <w:p w14:paraId="30FE7F4E" w14:textId="77777777" w:rsidR="001028DC" w:rsidRPr="000808BA" w:rsidRDefault="001028DC" w:rsidP="001028DC">
      <w:pPr>
        <w:widowControl w:val="0"/>
        <w:autoSpaceDE w:val="0"/>
        <w:autoSpaceDN w:val="0"/>
        <w:jc w:val="right"/>
        <w:outlineLvl w:val="1"/>
        <w:rPr>
          <w:rFonts w:ascii="Calibri" w:hAnsi="Calibri" w:cs="Calibri"/>
        </w:rPr>
      </w:pPr>
    </w:p>
    <w:p w14:paraId="2E66A349" w14:textId="77777777" w:rsidR="001028DC" w:rsidRDefault="001028DC" w:rsidP="001028DC">
      <w:pPr>
        <w:widowControl w:val="0"/>
        <w:tabs>
          <w:tab w:val="left" w:leader="underscore" w:pos="5750"/>
          <w:tab w:val="left" w:pos="5917"/>
        </w:tabs>
        <w:jc w:val="both"/>
        <w:rPr>
          <w:sz w:val="26"/>
          <w:szCs w:val="26"/>
          <w:lang w:bidi="ru-RU"/>
        </w:rPr>
      </w:pPr>
    </w:p>
    <w:p w14:paraId="3292FA17" w14:textId="77777777" w:rsidR="001028DC" w:rsidRDefault="001028DC" w:rsidP="001028DC">
      <w:pPr>
        <w:widowControl w:val="0"/>
        <w:tabs>
          <w:tab w:val="left" w:leader="underscore" w:pos="5750"/>
          <w:tab w:val="left" w:pos="5917"/>
        </w:tabs>
        <w:jc w:val="both"/>
        <w:rPr>
          <w:sz w:val="26"/>
          <w:szCs w:val="26"/>
          <w:lang w:bidi="ru-RU"/>
        </w:rPr>
      </w:pPr>
    </w:p>
    <w:p w14:paraId="4B9124A3" w14:textId="77777777" w:rsidR="001028DC" w:rsidRDefault="001028DC" w:rsidP="001028DC">
      <w:pPr>
        <w:widowControl w:val="0"/>
        <w:tabs>
          <w:tab w:val="left" w:leader="underscore" w:pos="5750"/>
          <w:tab w:val="left" w:pos="5917"/>
        </w:tabs>
        <w:jc w:val="both"/>
        <w:rPr>
          <w:sz w:val="26"/>
          <w:szCs w:val="26"/>
          <w:lang w:bidi="ru-RU"/>
        </w:rPr>
      </w:pPr>
    </w:p>
    <w:p w14:paraId="1A376AB7" w14:textId="77777777" w:rsidR="001028DC" w:rsidRDefault="001028DC" w:rsidP="001028DC">
      <w:pPr>
        <w:widowControl w:val="0"/>
        <w:tabs>
          <w:tab w:val="left" w:leader="underscore" w:pos="5750"/>
          <w:tab w:val="left" w:pos="5917"/>
        </w:tabs>
        <w:jc w:val="both"/>
        <w:rPr>
          <w:sz w:val="26"/>
          <w:szCs w:val="26"/>
          <w:lang w:bidi="ru-RU"/>
        </w:rPr>
      </w:pPr>
    </w:p>
    <w:p w14:paraId="5B05BEBA" w14:textId="77777777" w:rsidR="001028DC" w:rsidRDefault="001028DC" w:rsidP="001028DC">
      <w:pPr>
        <w:widowControl w:val="0"/>
        <w:tabs>
          <w:tab w:val="left" w:leader="underscore" w:pos="5750"/>
          <w:tab w:val="left" w:pos="5917"/>
        </w:tabs>
        <w:jc w:val="both"/>
        <w:rPr>
          <w:sz w:val="26"/>
          <w:szCs w:val="26"/>
          <w:lang w:bidi="ru-RU"/>
        </w:rPr>
      </w:pPr>
    </w:p>
    <w:p w14:paraId="0672D405" w14:textId="77777777" w:rsidR="001028DC" w:rsidRDefault="001028DC" w:rsidP="001028DC">
      <w:pPr>
        <w:widowControl w:val="0"/>
        <w:tabs>
          <w:tab w:val="left" w:leader="underscore" w:pos="5750"/>
          <w:tab w:val="left" w:pos="5917"/>
        </w:tabs>
        <w:jc w:val="both"/>
        <w:rPr>
          <w:sz w:val="26"/>
          <w:szCs w:val="26"/>
          <w:lang w:bidi="ru-RU"/>
        </w:rPr>
      </w:pPr>
    </w:p>
    <w:p w14:paraId="7E3C6D40" w14:textId="77777777" w:rsidR="001028DC" w:rsidRDefault="001028DC" w:rsidP="001028DC">
      <w:pPr>
        <w:widowControl w:val="0"/>
        <w:tabs>
          <w:tab w:val="left" w:leader="underscore" w:pos="5750"/>
          <w:tab w:val="left" w:pos="5917"/>
        </w:tabs>
        <w:jc w:val="both"/>
        <w:rPr>
          <w:sz w:val="26"/>
          <w:szCs w:val="26"/>
          <w:lang w:bidi="ru-RU"/>
        </w:rPr>
      </w:pPr>
    </w:p>
    <w:p w14:paraId="6F381B3F" w14:textId="77777777" w:rsidR="001028DC" w:rsidRDefault="001028DC" w:rsidP="001028DC">
      <w:pPr>
        <w:widowControl w:val="0"/>
        <w:tabs>
          <w:tab w:val="left" w:leader="underscore" w:pos="5750"/>
          <w:tab w:val="left" w:pos="5917"/>
        </w:tabs>
        <w:jc w:val="both"/>
        <w:rPr>
          <w:sz w:val="26"/>
          <w:szCs w:val="26"/>
          <w:lang w:bidi="ru-RU"/>
        </w:rPr>
      </w:pPr>
    </w:p>
    <w:p w14:paraId="567A2869" w14:textId="77777777" w:rsidR="001028DC" w:rsidRDefault="001028DC" w:rsidP="001028DC">
      <w:pPr>
        <w:widowControl w:val="0"/>
        <w:tabs>
          <w:tab w:val="left" w:leader="underscore" w:pos="5750"/>
          <w:tab w:val="left" w:pos="5917"/>
        </w:tabs>
        <w:jc w:val="both"/>
        <w:rPr>
          <w:sz w:val="26"/>
          <w:szCs w:val="26"/>
          <w:lang w:bidi="ru-RU"/>
        </w:rPr>
      </w:pPr>
    </w:p>
    <w:p w14:paraId="276D2CF9" w14:textId="77777777" w:rsidR="001028DC" w:rsidRDefault="001028DC" w:rsidP="001028DC">
      <w:pPr>
        <w:widowControl w:val="0"/>
        <w:tabs>
          <w:tab w:val="left" w:leader="underscore" w:pos="5750"/>
          <w:tab w:val="left" w:pos="5917"/>
        </w:tabs>
        <w:jc w:val="both"/>
        <w:rPr>
          <w:sz w:val="26"/>
          <w:szCs w:val="26"/>
          <w:lang w:bidi="ru-RU"/>
        </w:rPr>
      </w:pPr>
    </w:p>
    <w:p w14:paraId="2263045B" w14:textId="77777777" w:rsidR="001028DC" w:rsidRDefault="001028DC" w:rsidP="001028DC">
      <w:pPr>
        <w:widowControl w:val="0"/>
        <w:tabs>
          <w:tab w:val="left" w:leader="underscore" w:pos="5750"/>
          <w:tab w:val="left" w:pos="5917"/>
        </w:tabs>
        <w:jc w:val="both"/>
        <w:rPr>
          <w:sz w:val="26"/>
          <w:szCs w:val="26"/>
          <w:lang w:bidi="ru-RU"/>
        </w:rPr>
      </w:pPr>
    </w:p>
    <w:p w14:paraId="4BAADDDE" w14:textId="77777777" w:rsidR="001028DC" w:rsidRDefault="001028DC" w:rsidP="001028DC">
      <w:pPr>
        <w:widowControl w:val="0"/>
        <w:tabs>
          <w:tab w:val="left" w:leader="underscore" w:pos="5750"/>
          <w:tab w:val="left" w:pos="5917"/>
        </w:tabs>
        <w:jc w:val="both"/>
        <w:rPr>
          <w:sz w:val="26"/>
          <w:szCs w:val="26"/>
          <w:lang w:bidi="ru-RU"/>
        </w:rPr>
      </w:pPr>
    </w:p>
    <w:p w14:paraId="750E5A13" w14:textId="77777777" w:rsidR="001028DC" w:rsidRPr="000808BA" w:rsidRDefault="001028DC" w:rsidP="001028DC">
      <w:pPr>
        <w:widowControl w:val="0"/>
        <w:tabs>
          <w:tab w:val="left" w:leader="underscore" w:pos="5750"/>
          <w:tab w:val="left" w:pos="5917"/>
        </w:tabs>
        <w:jc w:val="both"/>
        <w:rPr>
          <w:sz w:val="26"/>
          <w:szCs w:val="26"/>
          <w:lang w:bidi="ru-RU"/>
        </w:rPr>
      </w:pPr>
      <w:r w:rsidRPr="001028DC">
        <w:rPr>
          <w:szCs w:val="24"/>
          <w:lang w:bidi="ru-RU"/>
        </w:rPr>
        <w:t xml:space="preserve">Глава Администрации                                                                </w:t>
      </w:r>
      <w:r w:rsidRPr="000808BA">
        <w:rPr>
          <w:sz w:val="26"/>
          <w:szCs w:val="26"/>
          <w:lang w:bidi="ru-RU"/>
        </w:rPr>
        <w:t>_________________________</w:t>
      </w:r>
    </w:p>
    <w:p w14:paraId="42A26F3B" w14:textId="77777777" w:rsidR="001028DC" w:rsidRPr="000808BA" w:rsidRDefault="001028DC" w:rsidP="001028DC">
      <w:pPr>
        <w:widowControl w:val="0"/>
        <w:autoSpaceDE w:val="0"/>
        <w:autoSpaceDN w:val="0"/>
        <w:adjustRightInd w:val="0"/>
        <w:jc w:val="right"/>
        <w:rPr>
          <w:szCs w:val="24"/>
        </w:rPr>
      </w:pPr>
    </w:p>
    <w:p w14:paraId="6C920CAA" w14:textId="77777777" w:rsidR="001028DC" w:rsidRPr="000808BA" w:rsidRDefault="001028DC" w:rsidP="001028DC">
      <w:pPr>
        <w:widowControl w:val="0"/>
        <w:autoSpaceDE w:val="0"/>
        <w:autoSpaceDN w:val="0"/>
        <w:adjustRightInd w:val="0"/>
        <w:jc w:val="right"/>
        <w:rPr>
          <w:szCs w:val="24"/>
        </w:rPr>
      </w:pPr>
    </w:p>
    <w:p w14:paraId="323CF044" w14:textId="77777777" w:rsidR="004F6BB7" w:rsidRPr="004F6BB7" w:rsidRDefault="001028DC" w:rsidP="004F6BB7">
      <w:pPr>
        <w:widowControl w:val="0"/>
        <w:autoSpaceDE w:val="0"/>
        <w:autoSpaceDN w:val="0"/>
        <w:adjustRightInd w:val="0"/>
        <w:jc w:val="right"/>
        <w:outlineLvl w:val="1"/>
        <w:rPr>
          <w:sz w:val="20"/>
        </w:rPr>
      </w:pPr>
      <w:r>
        <w:rPr>
          <w:szCs w:val="24"/>
        </w:rPr>
        <w:br w:type="column"/>
      </w:r>
      <w:r w:rsidR="004F6BB7" w:rsidRPr="004F6BB7">
        <w:rPr>
          <w:sz w:val="20"/>
        </w:rPr>
        <w:t>Приложение 3</w:t>
      </w:r>
    </w:p>
    <w:p w14:paraId="66DA1FB7" w14:textId="77777777" w:rsidR="004F6BB7" w:rsidRPr="004F6BB7" w:rsidRDefault="004F6BB7" w:rsidP="004F6BB7">
      <w:pPr>
        <w:widowControl w:val="0"/>
        <w:autoSpaceDE w:val="0"/>
        <w:autoSpaceDN w:val="0"/>
        <w:adjustRightInd w:val="0"/>
        <w:jc w:val="right"/>
        <w:outlineLvl w:val="1"/>
        <w:rPr>
          <w:sz w:val="20"/>
        </w:rPr>
      </w:pPr>
      <w:r w:rsidRPr="004F6BB7">
        <w:rPr>
          <w:sz w:val="20"/>
        </w:rPr>
        <w:t>к административному регламенту</w:t>
      </w:r>
    </w:p>
    <w:p w14:paraId="58FFA677" w14:textId="77777777" w:rsidR="004F6BB7" w:rsidRPr="00D51E9C" w:rsidRDefault="004F6BB7" w:rsidP="004F6BB7">
      <w:pPr>
        <w:pStyle w:val="ConsPlusNormal"/>
        <w:jc w:val="right"/>
        <w:outlineLvl w:val="1"/>
        <w:rPr>
          <w:highlight w:val="yellow"/>
        </w:rPr>
      </w:pPr>
    </w:p>
    <w:p w14:paraId="62A20E27" w14:textId="77777777" w:rsidR="004F6BB7" w:rsidRPr="004F6BB7" w:rsidRDefault="004F6BB7" w:rsidP="004F6BB7">
      <w:pPr>
        <w:pStyle w:val="ConsPlusNormal"/>
        <w:jc w:val="right"/>
        <w:outlineLvl w:val="1"/>
        <w:rPr>
          <w:sz w:val="24"/>
          <w:szCs w:val="24"/>
        </w:rPr>
      </w:pPr>
      <w:r w:rsidRPr="004F6BB7">
        <w:rPr>
          <w:sz w:val="24"/>
          <w:szCs w:val="24"/>
        </w:rPr>
        <w:t>Кому: ___________________________</w:t>
      </w:r>
    </w:p>
    <w:p w14:paraId="7E05CFB9" w14:textId="77777777" w:rsidR="004F6BB7" w:rsidRPr="004F6BB7" w:rsidRDefault="004F6BB7" w:rsidP="004F6BB7">
      <w:pPr>
        <w:pStyle w:val="ConsPlusNormal"/>
        <w:jc w:val="right"/>
        <w:outlineLvl w:val="1"/>
        <w:rPr>
          <w:sz w:val="24"/>
          <w:szCs w:val="24"/>
        </w:rPr>
      </w:pPr>
      <w:r w:rsidRPr="004F6BB7">
        <w:rPr>
          <w:sz w:val="24"/>
          <w:szCs w:val="24"/>
        </w:rPr>
        <w:t>_________________________________</w:t>
      </w:r>
    </w:p>
    <w:p w14:paraId="3FFED914" w14:textId="77777777" w:rsidR="004F6BB7" w:rsidRPr="004F6BB7" w:rsidRDefault="004F6BB7" w:rsidP="004F6BB7">
      <w:pPr>
        <w:pStyle w:val="ConsPlusNormal"/>
        <w:jc w:val="right"/>
        <w:outlineLvl w:val="1"/>
        <w:rPr>
          <w:sz w:val="24"/>
          <w:szCs w:val="24"/>
        </w:rPr>
      </w:pPr>
      <w:r w:rsidRPr="004F6BB7">
        <w:rPr>
          <w:sz w:val="24"/>
          <w:szCs w:val="24"/>
        </w:rPr>
        <w:t>Представитель: ___________________</w:t>
      </w:r>
    </w:p>
    <w:p w14:paraId="2EDAAB42" w14:textId="77777777" w:rsidR="004F6BB7" w:rsidRPr="004F6BB7" w:rsidRDefault="004F6BB7" w:rsidP="004F6BB7">
      <w:pPr>
        <w:pStyle w:val="ConsPlusNormal"/>
        <w:ind w:left="3540" w:firstLine="708"/>
        <w:jc w:val="center"/>
        <w:outlineLvl w:val="1"/>
        <w:rPr>
          <w:sz w:val="24"/>
          <w:szCs w:val="24"/>
        </w:rPr>
      </w:pPr>
      <w:r w:rsidRPr="004F6BB7">
        <w:rPr>
          <w:sz w:val="24"/>
          <w:szCs w:val="24"/>
        </w:rPr>
        <w:t xml:space="preserve">  Контактные данные заявителя </w:t>
      </w:r>
    </w:p>
    <w:p w14:paraId="15E8D866" w14:textId="77777777" w:rsidR="004F6BB7" w:rsidRPr="004F6BB7" w:rsidRDefault="004F6BB7" w:rsidP="004F6BB7">
      <w:pPr>
        <w:pStyle w:val="ConsPlusNormal"/>
        <w:ind w:left="2124"/>
        <w:jc w:val="center"/>
        <w:outlineLvl w:val="1"/>
        <w:rPr>
          <w:sz w:val="24"/>
          <w:szCs w:val="24"/>
        </w:rPr>
      </w:pPr>
      <w:r w:rsidRPr="004F6BB7">
        <w:rPr>
          <w:sz w:val="24"/>
          <w:szCs w:val="24"/>
        </w:rPr>
        <w:t xml:space="preserve">       (представителя):</w:t>
      </w:r>
    </w:p>
    <w:p w14:paraId="20C2773B" w14:textId="77777777" w:rsidR="004F6BB7" w:rsidRPr="004F6BB7" w:rsidRDefault="004F6BB7" w:rsidP="004F6BB7">
      <w:pPr>
        <w:pStyle w:val="ConsPlusNormal"/>
        <w:jc w:val="right"/>
        <w:outlineLvl w:val="1"/>
        <w:rPr>
          <w:sz w:val="24"/>
          <w:szCs w:val="24"/>
        </w:rPr>
      </w:pPr>
      <w:r w:rsidRPr="004F6BB7">
        <w:rPr>
          <w:sz w:val="24"/>
          <w:szCs w:val="24"/>
        </w:rPr>
        <w:t>Тел.: _____________________________</w:t>
      </w:r>
    </w:p>
    <w:p w14:paraId="5F64D26C" w14:textId="77777777" w:rsidR="004F6BB7" w:rsidRPr="004F6BB7" w:rsidRDefault="004F6BB7" w:rsidP="004F6BB7">
      <w:pPr>
        <w:pStyle w:val="ConsPlusNormal"/>
        <w:jc w:val="right"/>
        <w:outlineLvl w:val="1"/>
        <w:rPr>
          <w:sz w:val="24"/>
          <w:szCs w:val="24"/>
        </w:rPr>
      </w:pPr>
      <w:r w:rsidRPr="004F6BB7">
        <w:rPr>
          <w:sz w:val="24"/>
          <w:szCs w:val="24"/>
        </w:rPr>
        <w:t>Эл. почта: ________________________</w:t>
      </w:r>
    </w:p>
    <w:p w14:paraId="39E957B8" w14:textId="77777777" w:rsidR="004F6BB7" w:rsidRPr="004F6BB7" w:rsidRDefault="004F6BB7" w:rsidP="004F6BB7">
      <w:pPr>
        <w:pStyle w:val="ConsPlusNormal"/>
        <w:jc w:val="right"/>
        <w:outlineLvl w:val="1"/>
        <w:rPr>
          <w:sz w:val="24"/>
          <w:szCs w:val="24"/>
        </w:rPr>
      </w:pPr>
      <w:r w:rsidRPr="004F6BB7">
        <w:rPr>
          <w:sz w:val="24"/>
          <w:szCs w:val="24"/>
        </w:rPr>
        <w:t>Адрес:___________________________</w:t>
      </w:r>
    </w:p>
    <w:p w14:paraId="47D7098E" w14:textId="77777777" w:rsidR="004F6BB7" w:rsidRPr="004F6BB7" w:rsidRDefault="004F6BB7" w:rsidP="004F6BB7">
      <w:pPr>
        <w:pStyle w:val="ConsPlusNormal"/>
        <w:ind w:left="4248" w:firstLine="708"/>
        <w:jc w:val="right"/>
        <w:outlineLvl w:val="1"/>
        <w:rPr>
          <w:sz w:val="24"/>
          <w:szCs w:val="24"/>
        </w:rPr>
      </w:pPr>
    </w:p>
    <w:p w14:paraId="1F967304" w14:textId="77777777" w:rsidR="004F6BB7" w:rsidRPr="004F6BB7" w:rsidRDefault="004F6BB7" w:rsidP="004F6BB7">
      <w:pPr>
        <w:pStyle w:val="ConsPlusNormal"/>
        <w:jc w:val="right"/>
        <w:outlineLvl w:val="1"/>
        <w:rPr>
          <w:sz w:val="24"/>
          <w:szCs w:val="24"/>
        </w:rPr>
      </w:pPr>
    </w:p>
    <w:p w14:paraId="69C71F8A" w14:textId="77777777" w:rsidR="004F6BB7" w:rsidRPr="004F6BB7" w:rsidRDefault="004F6BB7" w:rsidP="004F6BB7">
      <w:pPr>
        <w:pStyle w:val="ConsPlusNormal"/>
        <w:jc w:val="right"/>
        <w:outlineLvl w:val="1"/>
        <w:rPr>
          <w:sz w:val="24"/>
          <w:szCs w:val="24"/>
        </w:rPr>
      </w:pPr>
    </w:p>
    <w:p w14:paraId="1711EF17" w14:textId="77777777" w:rsidR="004F6BB7" w:rsidRPr="004F6BB7" w:rsidRDefault="004F6BB7" w:rsidP="004F6BB7">
      <w:pPr>
        <w:pStyle w:val="ConsPlusNormal"/>
        <w:jc w:val="right"/>
        <w:outlineLvl w:val="1"/>
        <w:rPr>
          <w:sz w:val="24"/>
          <w:szCs w:val="24"/>
        </w:rPr>
      </w:pPr>
    </w:p>
    <w:p w14:paraId="260E05CC" w14:textId="77777777" w:rsidR="004F6BB7" w:rsidRPr="004F6BB7" w:rsidRDefault="004F6BB7" w:rsidP="004F6BB7">
      <w:pPr>
        <w:pStyle w:val="ConsPlusNormal"/>
        <w:jc w:val="center"/>
        <w:outlineLvl w:val="1"/>
        <w:rPr>
          <w:sz w:val="24"/>
          <w:szCs w:val="24"/>
        </w:rPr>
      </w:pPr>
      <w:r w:rsidRPr="004F6BB7">
        <w:rPr>
          <w:sz w:val="24"/>
          <w:szCs w:val="24"/>
        </w:rPr>
        <w:t>РЕШЕНИЕ</w:t>
      </w:r>
    </w:p>
    <w:p w14:paraId="03011EAE" w14:textId="77777777" w:rsidR="004F6BB7" w:rsidRPr="004F6BB7" w:rsidRDefault="004F6BB7" w:rsidP="004F6BB7">
      <w:pPr>
        <w:pStyle w:val="ConsPlusNormal"/>
        <w:jc w:val="center"/>
        <w:outlineLvl w:val="1"/>
        <w:rPr>
          <w:sz w:val="24"/>
          <w:szCs w:val="24"/>
        </w:rPr>
      </w:pPr>
      <w:r w:rsidRPr="004F6BB7">
        <w:rPr>
          <w:sz w:val="24"/>
          <w:szCs w:val="24"/>
        </w:rPr>
        <w:t>об отказе в предоставлении муниципальной услуги</w:t>
      </w:r>
    </w:p>
    <w:p w14:paraId="5D02BC32" w14:textId="77777777" w:rsidR="004F6BB7" w:rsidRPr="004F6BB7" w:rsidRDefault="004F6BB7" w:rsidP="004F6BB7">
      <w:pPr>
        <w:pStyle w:val="ConsPlusNormal"/>
        <w:jc w:val="right"/>
        <w:outlineLvl w:val="1"/>
        <w:rPr>
          <w:sz w:val="24"/>
          <w:szCs w:val="24"/>
        </w:rPr>
      </w:pPr>
    </w:p>
    <w:p w14:paraId="4CFAB2D7" w14:textId="77777777" w:rsidR="004F6BB7" w:rsidRPr="004F6BB7" w:rsidRDefault="004F6BB7" w:rsidP="004F6BB7">
      <w:pPr>
        <w:pStyle w:val="ConsPlusNormal"/>
        <w:jc w:val="center"/>
        <w:outlineLvl w:val="1"/>
        <w:rPr>
          <w:sz w:val="24"/>
          <w:szCs w:val="24"/>
        </w:rPr>
      </w:pPr>
      <w:r w:rsidRPr="004F6BB7">
        <w:rPr>
          <w:sz w:val="24"/>
          <w:szCs w:val="24"/>
        </w:rPr>
        <w:t>№ ______________________________ от ______________</w:t>
      </w:r>
    </w:p>
    <w:p w14:paraId="48ABC96E" w14:textId="77777777" w:rsidR="004F6BB7" w:rsidRPr="004F6BB7" w:rsidRDefault="004F6BB7" w:rsidP="004F6BB7">
      <w:pPr>
        <w:pStyle w:val="ConsPlusNormal"/>
        <w:jc w:val="center"/>
        <w:outlineLvl w:val="1"/>
        <w:rPr>
          <w:i/>
          <w:iCs/>
          <w:sz w:val="24"/>
          <w:szCs w:val="24"/>
        </w:rPr>
      </w:pPr>
      <w:r w:rsidRPr="004F6BB7">
        <w:rPr>
          <w:i/>
          <w:iCs/>
          <w:sz w:val="24"/>
          <w:szCs w:val="24"/>
        </w:rPr>
        <w:t>(номер и дата решения)</w:t>
      </w:r>
    </w:p>
    <w:p w14:paraId="015B6D50" w14:textId="77777777" w:rsidR="004F6BB7" w:rsidRPr="004F6BB7" w:rsidRDefault="004F6BB7" w:rsidP="004F6BB7">
      <w:pPr>
        <w:pStyle w:val="ConsPlusNormal"/>
        <w:jc w:val="both"/>
        <w:outlineLvl w:val="1"/>
        <w:rPr>
          <w:sz w:val="24"/>
          <w:szCs w:val="24"/>
        </w:rPr>
      </w:pPr>
    </w:p>
    <w:p w14:paraId="2B7D3C34" w14:textId="77777777" w:rsidR="004F6BB7" w:rsidRPr="004F6BB7" w:rsidRDefault="004F6BB7" w:rsidP="004F6BB7">
      <w:pPr>
        <w:pStyle w:val="ConsPlusNormal"/>
        <w:ind w:firstLine="708"/>
        <w:jc w:val="both"/>
        <w:outlineLvl w:val="1"/>
        <w:rPr>
          <w:sz w:val="24"/>
          <w:szCs w:val="24"/>
        </w:rPr>
      </w:pPr>
      <w:r w:rsidRPr="004F6BB7">
        <w:rPr>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E7B5BD3" w14:textId="77777777" w:rsidR="004F6BB7" w:rsidRPr="004F6BB7" w:rsidRDefault="004F6BB7" w:rsidP="004F6BB7">
      <w:pPr>
        <w:pStyle w:val="ConsPlusNormal"/>
        <w:jc w:val="both"/>
        <w:outlineLvl w:val="1"/>
        <w:rPr>
          <w:sz w:val="24"/>
          <w:szCs w:val="24"/>
        </w:rPr>
      </w:pPr>
      <w:r w:rsidRPr="004F6BB7">
        <w:rPr>
          <w:sz w:val="24"/>
          <w:szCs w:val="24"/>
        </w:rPr>
        <w:t>(</w:t>
      </w:r>
      <w:r w:rsidRPr="004F6BB7">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F6BB7">
        <w:rPr>
          <w:sz w:val="24"/>
          <w:szCs w:val="24"/>
        </w:rPr>
        <w:t>)</w:t>
      </w:r>
    </w:p>
    <w:p w14:paraId="5D7E9730" w14:textId="77777777" w:rsidR="004F6BB7" w:rsidRPr="004F6BB7" w:rsidRDefault="004F6BB7" w:rsidP="004F6BB7">
      <w:pPr>
        <w:pStyle w:val="ConsPlusNormal"/>
        <w:jc w:val="right"/>
        <w:outlineLvl w:val="1"/>
        <w:rPr>
          <w:sz w:val="24"/>
          <w:szCs w:val="24"/>
        </w:rPr>
      </w:pPr>
    </w:p>
    <w:p w14:paraId="5C7AF376" w14:textId="77777777" w:rsidR="004F6BB7" w:rsidRPr="004F6BB7" w:rsidRDefault="004F6BB7" w:rsidP="004F6BB7">
      <w:pPr>
        <w:pStyle w:val="ConsPlusNormal"/>
        <w:jc w:val="right"/>
        <w:outlineLvl w:val="1"/>
        <w:rPr>
          <w:sz w:val="24"/>
          <w:szCs w:val="24"/>
        </w:rPr>
      </w:pPr>
    </w:p>
    <w:p w14:paraId="73DAECB3" w14:textId="77777777" w:rsidR="004F6BB7" w:rsidRPr="004F6BB7" w:rsidRDefault="004F6BB7" w:rsidP="004F6BB7">
      <w:pPr>
        <w:pStyle w:val="ConsPlusNormal"/>
        <w:jc w:val="right"/>
        <w:outlineLvl w:val="1"/>
        <w:rPr>
          <w:sz w:val="24"/>
          <w:szCs w:val="24"/>
        </w:rPr>
      </w:pPr>
    </w:p>
    <w:p w14:paraId="30B79261" w14:textId="77777777" w:rsidR="004F6BB7" w:rsidRPr="004F6BB7" w:rsidRDefault="004F6BB7" w:rsidP="004F6BB7">
      <w:pPr>
        <w:pStyle w:val="ConsPlusNormal"/>
        <w:ind w:firstLine="708"/>
        <w:jc w:val="both"/>
        <w:outlineLvl w:val="1"/>
        <w:rPr>
          <w:sz w:val="24"/>
          <w:szCs w:val="24"/>
        </w:rPr>
      </w:pPr>
      <w:r w:rsidRPr="004F6BB7">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7756C1" w14:textId="77777777" w:rsidR="004F6BB7" w:rsidRPr="004F6BB7" w:rsidRDefault="004F6BB7" w:rsidP="004F6BB7">
      <w:pPr>
        <w:pStyle w:val="ConsPlusNormal"/>
        <w:ind w:firstLine="708"/>
        <w:jc w:val="both"/>
        <w:outlineLvl w:val="1"/>
        <w:rPr>
          <w:sz w:val="24"/>
          <w:szCs w:val="24"/>
        </w:rPr>
      </w:pPr>
      <w:r w:rsidRPr="004F6BB7">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647D07A" w14:textId="77777777" w:rsidR="004F6BB7" w:rsidRPr="004F6BB7" w:rsidRDefault="004F6BB7" w:rsidP="004F6BB7">
      <w:pPr>
        <w:pStyle w:val="ConsPlusNormal"/>
        <w:jc w:val="right"/>
        <w:outlineLvl w:val="1"/>
        <w:rPr>
          <w:sz w:val="24"/>
          <w:szCs w:val="24"/>
        </w:rPr>
      </w:pPr>
    </w:p>
    <w:p w14:paraId="7C15B228" w14:textId="77777777" w:rsidR="004F6BB7" w:rsidRPr="004F6BB7" w:rsidRDefault="004F6BB7" w:rsidP="004F6BB7">
      <w:pPr>
        <w:pStyle w:val="ConsPlusNormal"/>
        <w:jc w:val="right"/>
        <w:outlineLvl w:val="1"/>
        <w:rPr>
          <w:sz w:val="24"/>
          <w:szCs w:val="24"/>
        </w:rPr>
      </w:pPr>
    </w:p>
    <w:p w14:paraId="33BEACFB" w14:textId="77777777" w:rsidR="004F6BB7" w:rsidRDefault="004F6BB7" w:rsidP="004F6BB7">
      <w:pPr>
        <w:widowControl w:val="0"/>
        <w:autoSpaceDE w:val="0"/>
        <w:autoSpaceDN w:val="0"/>
        <w:adjustRightInd w:val="0"/>
        <w:jc w:val="right"/>
        <w:rPr>
          <w:szCs w:val="24"/>
        </w:rPr>
      </w:pPr>
      <w:r w:rsidRPr="004F6BB7">
        <w:rPr>
          <w:szCs w:val="24"/>
        </w:rPr>
        <w:t xml:space="preserve">Глава Администрации    </w:t>
      </w:r>
      <w:r w:rsidRPr="004F6BB7">
        <w:rPr>
          <w:szCs w:val="24"/>
        </w:rPr>
        <w:tab/>
      </w:r>
      <w:r w:rsidRPr="004F6BB7">
        <w:rPr>
          <w:szCs w:val="24"/>
        </w:rPr>
        <w:tab/>
      </w:r>
      <w:r w:rsidRPr="004F6BB7">
        <w:rPr>
          <w:szCs w:val="24"/>
        </w:rPr>
        <w:tab/>
      </w:r>
      <w:r w:rsidRPr="004F6BB7">
        <w:rPr>
          <w:szCs w:val="24"/>
        </w:rPr>
        <w:tab/>
      </w:r>
      <w:r w:rsidRPr="004F6BB7">
        <w:rPr>
          <w:szCs w:val="24"/>
        </w:rPr>
        <w:tab/>
      </w:r>
      <w:r w:rsidRPr="004F6BB7">
        <w:rPr>
          <w:szCs w:val="24"/>
        </w:rPr>
        <w:tab/>
        <w:t>_________________</w:t>
      </w:r>
      <w:r w:rsidR="001028DC" w:rsidRPr="007626C2">
        <w:rPr>
          <w:szCs w:val="24"/>
        </w:rPr>
        <w:t xml:space="preserve"> </w:t>
      </w:r>
    </w:p>
    <w:p w14:paraId="34A114A3" w14:textId="77777777" w:rsidR="004F6BB7" w:rsidRDefault="004F6BB7" w:rsidP="004F6BB7">
      <w:pPr>
        <w:widowControl w:val="0"/>
        <w:autoSpaceDE w:val="0"/>
        <w:autoSpaceDN w:val="0"/>
        <w:adjustRightInd w:val="0"/>
        <w:jc w:val="right"/>
        <w:rPr>
          <w:szCs w:val="24"/>
        </w:rPr>
      </w:pPr>
    </w:p>
    <w:p w14:paraId="27836ABD" w14:textId="77777777" w:rsidR="004F6BB7" w:rsidRDefault="004F6BB7" w:rsidP="004F6BB7">
      <w:pPr>
        <w:widowControl w:val="0"/>
        <w:autoSpaceDE w:val="0"/>
        <w:autoSpaceDN w:val="0"/>
        <w:adjustRightInd w:val="0"/>
        <w:jc w:val="right"/>
        <w:rPr>
          <w:szCs w:val="24"/>
        </w:rPr>
      </w:pPr>
    </w:p>
    <w:p w14:paraId="337DFF2B" w14:textId="77777777" w:rsidR="004F6BB7" w:rsidRDefault="004F6BB7" w:rsidP="004F6BB7">
      <w:pPr>
        <w:widowControl w:val="0"/>
        <w:autoSpaceDE w:val="0"/>
        <w:autoSpaceDN w:val="0"/>
        <w:adjustRightInd w:val="0"/>
        <w:jc w:val="right"/>
        <w:rPr>
          <w:szCs w:val="24"/>
        </w:rPr>
      </w:pPr>
    </w:p>
    <w:p w14:paraId="02B233B3" w14:textId="77777777" w:rsidR="004F6BB7" w:rsidRDefault="004F6BB7" w:rsidP="004F6BB7">
      <w:pPr>
        <w:widowControl w:val="0"/>
        <w:autoSpaceDE w:val="0"/>
        <w:autoSpaceDN w:val="0"/>
        <w:adjustRightInd w:val="0"/>
        <w:jc w:val="right"/>
        <w:rPr>
          <w:szCs w:val="24"/>
        </w:rPr>
      </w:pPr>
    </w:p>
    <w:p w14:paraId="0EC8F85F" w14:textId="77777777" w:rsidR="004F6BB7" w:rsidRDefault="004F6BB7" w:rsidP="004F6BB7">
      <w:pPr>
        <w:widowControl w:val="0"/>
        <w:autoSpaceDE w:val="0"/>
        <w:autoSpaceDN w:val="0"/>
        <w:adjustRightInd w:val="0"/>
        <w:jc w:val="right"/>
        <w:rPr>
          <w:szCs w:val="24"/>
        </w:rPr>
      </w:pPr>
    </w:p>
    <w:p w14:paraId="77913C82" w14:textId="77777777" w:rsidR="004F6BB7" w:rsidRDefault="004F6BB7" w:rsidP="004F6BB7">
      <w:pPr>
        <w:widowControl w:val="0"/>
        <w:autoSpaceDE w:val="0"/>
        <w:autoSpaceDN w:val="0"/>
        <w:adjustRightInd w:val="0"/>
        <w:jc w:val="right"/>
        <w:rPr>
          <w:szCs w:val="24"/>
        </w:rPr>
      </w:pPr>
    </w:p>
    <w:p w14:paraId="256F04EC" w14:textId="77777777" w:rsidR="004F6BB7" w:rsidRDefault="004F6BB7" w:rsidP="004F6BB7">
      <w:pPr>
        <w:widowControl w:val="0"/>
        <w:autoSpaceDE w:val="0"/>
        <w:autoSpaceDN w:val="0"/>
        <w:adjustRightInd w:val="0"/>
        <w:jc w:val="right"/>
        <w:rPr>
          <w:szCs w:val="24"/>
        </w:rPr>
      </w:pPr>
    </w:p>
    <w:p w14:paraId="754BCD7C" w14:textId="77777777" w:rsidR="004F6BB7" w:rsidRDefault="004F6BB7" w:rsidP="004F6BB7">
      <w:pPr>
        <w:widowControl w:val="0"/>
        <w:autoSpaceDE w:val="0"/>
        <w:autoSpaceDN w:val="0"/>
        <w:adjustRightInd w:val="0"/>
        <w:jc w:val="right"/>
        <w:rPr>
          <w:szCs w:val="24"/>
        </w:rPr>
      </w:pPr>
    </w:p>
    <w:p w14:paraId="23D309BB" w14:textId="77777777" w:rsidR="004F6BB7" w:rsidRDefault="004F6BB7" w:rsidP="004F6BB7">
      <w:pPr>
        <w:widowControl w:val="0"/>
        <w:autoSpaceDE w:val="0"/>
        <w:autoSpaceDN w:val="0"/>
        <w:adjustRightInd w:val="0"/>
        <w:jc w:val="right"/>
        <w:rPr>
          <w:szCs w:val="24"/>
        </w:rPr>
      </w:pPr>
    </w:p>
    <w:p w14:paraId="2CD9AF9B" w14:textId="77777777" w:rsidR="004F6BB7" w:rsidRDefault="004F6BB7" w:rsidP="004F6BB7">
      <w:pPr>
        <w:widowControl w:val="0"/>
        <w:autoSpaceDE w:val="0"/>
        <w:autoSpaceDN w:val="0"/>
        <w:adjustRightInd w:val="0"/>
        <w:jc w:val="right"/>
        <w:rPr>
          <w:szCs w:val="24"/>
        </w:rPr>
      </w:pPr>
    </w:p>
    <w:p w14:paraId="4FC4B42B" w14:textId="77777777" w:rsidR="004F6BB7" w:rsidRDefault="004F6BB7" w:rsidP="004F6BB7">
      <w:pPr>
        <w:widowControl w:val="0"/>
        <w:autoSpaceDE w:val="0"/>
        <w:autoSpaceDN w:val="0"/>
        <w:adjustRightInd w:val="0"/>
        <w:jc w:val="right"/>
        <w:rPr>
          <w:szCs w:val="24"/>
        </w:rPr>
      </w:pPr>
    </w:p>
    <w:p w14:paraId="72F4666B" w14:textId="77777777" w:rsidR="004F6BB7" w:rsidRDefault="004F6BB7" w:rsidP="004F6BB7">
      <w:pPr>
        <w:widowControl w:val="0"/>
        <w:autoSpaceDE w:val="0"/>
        <w:autoSpaceDN w:val="0"/>
        <w:adjustRightInd w:val="0"/>
        <w:jc w:val="right"/>
        <w:rPr>
          <w:szCs w:val="24"/>
        </w:rPr>
      </w:pPr>
    </w:p>
    <w:p w14:paraId="0D411B61" w14:textId="77777777" w:rsidR="004F6BB7" w:rsidRDefault="004F6BB7" w:rsidP="004F6BB7">
      <w:pPr>
        <w:widowControl w:val="0"/>
        <w:autoSpaceDE w:val="0"/>
        <w:autoSpaceDN w:val="0"/>
        <w:adjustRightInd w:val="0"/>
        <w:jc w:val="right"/>
        <w:rPr>
          <w:szCs w:val="24"/>
        </w:rPr>
      </w:pPr>
    </w:p>
    <w:p w14:paraId="6F562122" w14:textId="250A0A7D" w:rsidR="001028DC" w:rsidRPr="001028DC" w:rsidRDefault="001028DC" w:rsidP="004F6BB7">
      <w:pPr>
        <w:widowControl w:val="0"/>
        <w:autoSpaceDE w:val="0"/>
        <w:autoSpaceDN w:val="0"/>
        <w:adjustRightInd w:val="0"/>
        <w:jc w:val="right"/>
        <w:rPr>
          <w:sz w:val="20"/>
        </w:rPr>
      </w:pPr>
      <w:r w:rsidRPr="001028DC">
        <w:rPr>
          <w:sz w:val="20"/>
        </w:rPr>
        <w:t>Приложение 4</w:t>
      </w:r>
    </w:p>
    <w:p w14:paraId="56420884" w14:textId="77777777" w:rsidR="001028DC" w:rsidRPr="001028DC" w:rsidRDefault="001028DC" w:rsidP="001028DC">
      <w:pPr>
        <w:widowControl w:val="0"/>
        <w:autoSpaceDE w:val="0"/>
        <w:autoSpaceDN w:val="0"/>
        <w:adjustRightInd w:val="0"/>
        <w:jc w:val="right"/>
        <w:rPr>
          <w:sz w:val="20"/>
        </w:rPr>
      </w:pPr>
      <w:r w:rsidRPr="001028DC">
        <w:rPr>
          <w:sz w:val="20"/>
        </w:rPr>
        <w:t>к административному регламенту</w:t>
      </w:r>
    </w:p>
    <w:p w14:paraId="3E4D90D6" w14:textId="77777777" w:rsidR="001028DC" w:rsidRPr="001028DC" w:rsidRDefault="001028DC" w:rsidP="001028DC">
      <w:pPr>
        <w:autoSpaceDE w:val="0"/>
        <w:autoSpaceDN w:val="0"/>
        <w:adjustRightInd w:val="0"/>
        <w:spacing w:line="360" w:lineRule="auto"/>
        <w:ind w:left="4536"/>
        <w:jc w:val="both"/>
        <w:rPr>
          <w:rFonts w:eastAsiaTheme="minorHAnsi"/>
          <w:sz w:val="20"/>
          <w:lang w:eastAsia="en-US"/>
        </w:rPr>
      </w:pPr>
    </w:p>
    <w:p w14:paraId="40BA3643" w14:textId="190FC56E"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_______________________________________________</w:t>
      </w:r>
    </w:p>
    <w:p w14:paraId="42C07DFC" w14:textId="77777777"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(Ф.И.О. физического лица и адрес проживания / наименование организации и ИНН)</w:t>
      </w:r>
    </w:p>
    <w:p w14:paraId="6DADF79F" w14:textId="0D15CE4D"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 xml:space="preserve">_______________________________________________ </w:t>
      </w:r>
    </w:p>
    <w:p w14:paraId="46018F1D" w14:textId="77777777"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(Ф.И.О. представителя заявителя и реквизиты доверенности)</w:t>
      </w:r>
    </w:p>
    <w:p w14:paraId="44DC2B38" w14:textId="18982270"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_______________________________________________</w:t>
      </w:r>
    </w:p>
    <w:p w14:paraId="4D72DB75" w14:textId="77777777"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Контактная информация:</w:t>
      </w:r>
    </w:p>
    <w:p w14:paraId="4A5A08B8" w14:textId="1F6DDA96"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тел. _______________________________________________</w:t>
      </w:r>
    </w:p>
    <w:p w14:paraId="01D7B663" w14:textId="77777777" w:rsid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эл. почта</w:t>
      </w:r>
    </w:p>
    <w:p w14:paraId="7B0D664A" w14:textId="4B7CAFC2" w:rsidR="001028DC" w:rsidRPr="001028DC" w:rsidRDefault="001028DC" w:rsidP="001028DC">
      <w:pPr>
        <w:autoSpaceDE w:val="0"/>
        <w:autoSpaceDN w:val="0"/>
        <w:adjustRightInd w:val="0"/>
        <w:spacing w:line="360" w:lineRule="auto"/>
        <w:ind w:left="4536"/>
        <w:jc w:val="both"/>
        <w:rPr>
          <w:rFonts w:eastAsiaTheme="minorHAnsi"/>
          <w:sz w:val="20"/>
          <w:lang w:eastAsia="en-US"/>
        </w:rPr>
      </w:pPr>
      <w:r w:rsidRPr="001028DC">
        <w:rPr>
          <w:rFonts w:eastAsiaTheme="minorHAnsi"/>
          <w:sz w:val="20"/>
          <w:lang w:eastAsia="en-US"/>
        </w:rPr>
        <w:t>____________________________________________</w:t>
      </w:r>
    </w:p>
    <w:p w14:paraId="4C1A10DB" w14:textId="77777777" w:rsidR="001028DC" w:rsidRPr="001028DC" w:rsidRDefault="001028DC" w:rsidP="001028DC">
      <w:pPr>
        <w:autoSpaceDE w:val="0"/>
        <w:autoSpaceDN w:val="0"/>
        <w:adjustRightInd w:val="0"/>
        <w:jc w:val="center"/>
        <w:rPr>
          <w:rFonts w:eastAsiaTheme="minorHAnsi"/>
          <w:sz w:val="26"/>
          <w:szCs w:val="26"/>
          <w:lang w:eastAsia="en-US"/>
        </w:rPr>
      </w:pPr>
    </w:p>
    <w:p w14:paraId="1F0571A9" w14:textId="77777777" w:rsidR="001028DC" w:rsidRPr="001028DC" w:rsidRDefault="001028DC" w:rsidP="001028DC">
      <w:pPr>
        <w:autoSpaceDE w:val="0"/>
        <w:autoSpaceDN w:val="0"/>
        <w:adjustRightInd w:val="0"/>
        <w:jc w:val="center"/>
        <w:rPr>
          <w:rFonts w:eastAsiaTheme="minorHAnsi"/>
          <w:b/>
          <w:szCs w:val="24"/>
          <w:lang w:eastAsia="en-US"/>
        </w:rPr>
      </w:pPr>
      <w:r w:rsidRPr="001028DC">
        <w:rPr>
          <w:rFonts w:eastAsiaTheme="minorHAnsi"/>
          <w:b/>
          <w:szCs w:val="24"/>
          <w:lang w:eastAsia="en-US"/>
        </w:rPr>
        <w:t xml:space="preserve">РЕШЕНИЕ </w:t>
      </w:r>
    </w:p>
    <w:p w14:paraId="2EE61A8A" w14:textId="77777777" w:rsidR="001028DC" w:rsidRPr="001028DC" w:rsidRDefault="001028DC" w:rsidP="001028DC">
      <w:pPr>
        <w:autoSpaceDE w:val="0"/>
        <w:autoSpaceDN w:val="0"/>
        <w:adjustRightInd w:val="0"/>
        <w:jc w:val="center"/>
        <w:rPr>
          <w:rFonts w:eastAsiaTheme="minorHAnsi"/>
          <w:b/>
          <w:szCs w:val="24"/>
          <w:lang w:eastAsia="en-US"/>
        </w:rPr>
      </w:pPr>
      <w:r w:rsidRPr="001028DC">
        <w:rPr>
          <w:rFonts w:eastAsiaTheme="minorHAnsi"/>
          <w:b/>
          <w:szCs w:val="24"/>
          <w:lang w:eastAsia="en-US"/>
        </w:rPr>
        <w:t>об отказе в приеме заявления и документов, необходимых</w:t>
      </w:r>
      <w:r w:rsidRPr="001028DC">
        <w:rPr>
          <w:rFonts w:eastAsiaTheme="minorHAnsi"/>
          <w:b/>
          <w:szCs w:val="24"/>
          <w:lang w:eastAsia="en-US"/>
        </w:rPr>
        <w:br/>
        <w:t>для предоставления муниципальной услуги</w:t>
      </w:r>
    </w:p>
    <w:p w14:paraId="4C94F82C" w14:textId="77777777" w:rsidR="001028DC" w:rsidRPr="001028DC" w:rsidRDefault="001028DC" w:rsidP="001028DC">
      <w:pPr>
        <w:autoSpaceDE w:val="0"/>
        <w:autoSpaceDN w:val="0"/>
        <w:adjustRightInd w:val="0"/>
        <w:ind w:firstLine="709"/>
        <w:jc w:val="both"/>
        <w:rPr>
          <w:rFonts w:eastAsiaTheme="minorHAnsi"/>
          <w:szCs w:val="24"/>
          <w:lang w:eastAsia="en-US"/>
        </w:rPr>
      </w:pPr>
    </w:p>
    <w:p w14:paraId="0A019A3C" w14:textId="77777777" w:rsidR="001028DC" w:rsidRPr="001028DC" w:rsidRDefault="001028DC" w:rsidP="001028DC">
      <w:pPr>
        <w:autoSpaceDE w:val="0"/>
        <w:autoSpaceDN w:val="0"/>
        <w:adjustRightInd w:val="0"/>
        <w:ind w:firstLine="709"/>
        <w:jc w:val="both"/>
        <w:rPr>
          <w:rFonts w:eastAsiaTheme="minorHAnsi"/>
          <w:szCs w:val="24"/>
          <w:lang w:eastAsia="en-US"/>
        </w:rPr>
      </w:pPr>
      <w:r w:rsidRPr="001028DC">
        <w:rPr>
          <w:rFonts w:eastAsiaTheme="minorHAnsi"/>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A86B900" w14:textId="77777777" w:rsidR="001028DC" w:rsidRPr="001028DC" w:rsidRDefault="001028DC" w:rsidP="001028DC">
      <w:pPr>
        <w:autoSpaceDE w:val="0"/>
        <w:autoSpaceDN w:val="0"/>
        <w:adjustRightInd w:val="0"/>
        <w:jc w:val="both"/>
        <w:rPr>
          <w:rFonts w:eastAsiaTheme="minorHAnsi"/>
          <w:szCs w:val="24"/>
          <w:lang w:eastAsia="en-US"/>
        </w:rPr>
      </w:pPr>
      <w:r w:rsidRPr="001028DC">
        <w:rPr>
          <w:rFonts w:eastAsiaTheme="minorHAnsi"/>
          <w:szCs w:val="24"/>
          <w:lang w:eastAsia="en-US"/>
        </w:rPr>
        <w:t>___________________________________________________________________________</w:t>
      </w:r>
    </w:p>
    <w:p w14:paraId="1D742099" w14:textId="77777777" w:rsidR="001028DC" w:rsidRPr="001028DC" w:rsidRDefault="001028DC" w:rsidP="001028DC">
      <w:pPr>
        <w:autoSpaceDE w:val="0"/>
        <w:autoSpaceDN w:val="0"/>
        <w:adjustRightInd w:val="0"/>
        <w:jc w:val="both"/>
        <w:rPr>
          <w:rFonts w:eastAsiaTheme="minorHAnsi"/>
          <w:szCs w:val="24"/>
          <w:lang w:eastAsia="en-US"/>
        </w:rPr>
      </w:pPr>
      <w:r w:rsidRPr="001028DC">
        <w:rPr>
          <w:rFonts w:eastAsiaTheme="minorHAnsi"/>
          <w:szCs w:val="24"/>
          <w:lang w:eastAsia="en-US"/>
        </w:rPr>
        <w:t>_______________________________________________________________________________________________________________________________________________________</w:t>
      </w:r>
    </w:p>
    <w:p w14:paraId="0B136121" w14:textId="77777777" w:rsidR="001028DC" w:rsidRPr="001028DC" w:rsidRDefault="001028DC" w:rsidP="001028DC">
      <w:pPr>
        <w:autoSpaceDE w:val="0"/>
        <w:autoSpaceDN w:val="0"/>
        <w:adjustRightInd w:val="0"/>
        <w:jc w:val="center"/>
        <w:rPr>
          <w:rFonts w:eastAsiaTheme="minorHAnsi"/>
          <w:sz w:val="20"/>
          <w:lang w:eastAsia="en-US"/>
        </w:rPr>
      </w:pPr>
      <w:r w:rsidRPr="001028DC">
        <w:rPr>
          <w:rFonts w:eastAsiaTheme="minorHAnsi"/>
          <w:sz w:val="20"/>
          <w:lang w:eastAsia="en-US"/>
        </w:rPr>
        <w:t>(указываются основания для отказа в приеме документов, предусмотренные пунктом 2.9 административного регламента)</w:t>
      </w:r>
    </w:p>
    <w:p w14:paraId="0181F6C6" w14:textId="77777777" w:rsidR="001028DC" w:rsidRPr="001028DC" w:rsidRDefault="001028DC" w:rsidP="001028DC">
      <w:pPr>
        <w:autoSpaceDE w:val="0"/>
        <w:autoSpaceDN w:val="0"/>
        <w:adjustRightInd w:val="0"/>
        <w:ind w:firstLine="709"/>
        <w:jc w:val="both"/>
        <w:rPr>
          <w:rFonts w:eastAsiaTheme="minorHAnsi"/>
          <w:szCs w:val="24"/>
          <w:lang w:eastAsia="en-US"/>
        </w:rPr>
      </w:pPr>
    </w:p>
    <w:p w14:paraId="71E4BDDA" w14:textId="77777777" w:rsidR="001028DC" w:rsidRPr="001028DC" w:rsidRDefault="001028DC" w:rsidP="001028DC">
      <w:pPr>
        <w:autoSpaceDE w:val="0"/>
        <w:autoSpaceDN w:val="0"/>
        <w:adjustRightInd w:val="0"/>
        <w:ind w:firstLine="709"/>
        <w:jc w:val="both"/>
        <w:rPr>
          <w:rFonts w:eastAsiaTheme="minorHAnsi"/>
          <w:szCs w:val="24"/>
          <w:lang w:eastAsia="en-US"/>
        </w:rPr>
      </w:pPr>
      <w:r w:rsidRPr="001028DC">
        <w:rPr>
          <w:rFonts w:eastAsiaTheme="minorHAnsi"/>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F544FAD" w14:textId="77777777" w:rsidR="001028DC" w:rsidRPr="001028DC" w:rsidRDefault="001028DC" w:rsidP="001028DC">
      <w:pPr>
        <w:autoSpaceDE w:val="0"/>
        <w:autoSpaceDN w:val="0"/>
        <w:adjustRightInd w:val="0"/>
        <w:ind w:firstLine="709"/>
        <w:jc w:val="both"/>
        <w:rPr>
          <w:rFonts w:eastAsiaTheme="minorHAnsi"/>
          <w:szCs w:val="24"/>
          <w:lang w:eastAsia="en-US"/>
        </w:rPr>
      </w:pPr>
      <w:r w:rsidRPr="001028DC">
        <w:rPr>
          <w:rFonts w:eastAsiaTheme="minorHAnsi"/>
          <w:szCs w:val="24"/>
          <w:lang w:eastAsia="en-US"/>
        </w:rPr>
        <w:t>Для получения услуги заявителю необходимо представить следующие документы:</w:t>
      </w:r>
    </w:p>
    <w:p w14:paraId="1081926B" w14:textId="77777777" w:rsidR="001028DC" w:rsidRPr="001028DC" w:rsidRDefault="001028DC" w:rsidP="001028DC">
      <w:pPr>
        <w:autoSpaceDE w:val="0"/>
        <w:autoSpaceDN w:val="0"/>
        <w:adjustRightInd w:val="0"/>
        <w:spacing w:before="240"/>
        <w:jc w:val="both"/>
        <w:rPr>
          <w:rFonts w:eastAsiaTheme="minorHAnsi"/>
          <w:szCs w:val="24"/>
          <w:lang w:eastAsia="en-US"/>
        </w:rPr>
      </w:pPr>
      <w:r w:rsidRPr="001028DC">
        <w:rPr>
          <w:rFonts w:eastAsiaTheme="minorHAnsi"/>
          <w:szCs w:val="24"/>
          <w:lang w:eastAsia="en-US"/>
        </w:rPr>
        <w:t>____________________________________________________________________________</w:t>
      </w:r>
    </w:p>
    <w:p w14:paraId="55DABC01" w14:textId="77777777" w:rsidR="001028DC" w:rsidRPr="001028DC" w:rsidRDefault="001028DC" w:rsidP="001028DC">
      <w:pPr>
        <w:autoSpaceDE w:val="0"/>
        <w:autoSpaceDN w:val="0"/>
        <w:adjustRightInd w:val="0"/>
        <w:jc w:val="center"/>
        <w:rPr>
          <w:rFonts w:eastAsiaTheme="minorHAnsi"/>
          <w:sz w:val="20"/>
          <w:lang w:eastAsia="en-US"/>
        </w:rPr>
      </w:pPr>
      <w:r w:rsidRPr="001028DC">
        <w:rPr>
          <w:rFonts w:eastAsiaTheme="minorHAnsi"/>
          <w:sz w:val="20"/>
          <w:lang w:eastAsia="en-US"/>
        </w:rPr>
        <w:t xml:space="preserve"> (указывается перечень документов в случае, если основанием для отказа является</w:t>
      </w:r>
    </w:p>
    <w:p w14:paraId="436B67DA" w14:textId="77777777" w:rsidR="001028DC" w:rsidRPr="001028DC" w:rsidRDefault="001028DC" w:rsidP="001028DC">
      <w:pPr>
        <w:autoSpaceDE w:val="0"/>
        <w:autoSpaceDN w:val="0"/>
        <w:adjustRightInd w:val="0"/>
        <w:jc w:val="center"/>
        <w:rPr>
          <w:rFonts w:eastAsiaTheme="minorHAnsi"/>
          <w:sz w:val="20"/>
          <w:lang w:eastAsia="en-US"/>
        </w:rPr>
      </w:pPr>
      <w:r w:rsidRPr="001028DC">
        <w:rPr>
          <w:rFonts w:eastAsiaTheme="minorHAnsi"/>
          <w:sz w:val="20"/>
          <w:lang w:eastAsia="en-US"/>
        </w:rPr>
        <w:t>представление неполного комплекта документов)</w:t>
      </w:r>
    </w:p>
    <w:p w14:paraId="0A7BE8D8" w14:textId="77777777" w:rsidR="001028DC" w:rsidRPr="001028DC" w:rsidRDefault="001028DC" w:rsidP="001028DC">
      <w:pPr>
        <w:autoSpaceDE w:val="0"/>
        <w:autoSpaceDN w:val="0"/>
        <w:adjustRightInd w:val="0"/>
        <w:spacing w:before="120"/>
        <w:rPr>
          <w:rFonts w:eastAsiaTheme="minorHAnsi"/>
          <w:szCs w:val="24"/>
          <w:lang w:eastAsia="en-US"/>
        </w:rPr>
      </w:pPr>
      <w:r w:rsidRPr="001028DC">
        <w:rPr>
          <w:rFonts w:eastAsiaTheme="minorHAnsi"/>
          <w:szCs w:val="24"/>
          <w:lang w:eastAsia="en-US"/>
        </w:rPr>
        <w:t>___________________________________       _______________     ____________________</w:t>
      </w:r>
    </w:p>
    <w:p w14:paraId="4EA0675B" w14:textId="10C45202" w:rsidR="001028DC" w:rsidRPr="001028DC" w:rsidRDefault="001028DC" w:rsidP="001028DC">
      <w:pPr>
        <w:autoSpaceDE w:val="0"/>
        <w:autoSpaceDN w:val="0"/>
        <w:adjustRightInd w:val="0"/>
        <w:rPr>
          <w:rFonts w:eastAsiaTheme="minorHAnsi"/>
          <w:sz w:val="20"/>
          <w:lang w:eastAsia="en-US"/>
        </w:rPr>
      </w:pPr>
      <w:r w:rsidRPr="001028DC">
        <w:rPr>
          <w:rFonts w:eastAsiaTheme="minorHAnsi"/>
          <w:sz w:val="20"/>
          <w:lang w:eastAsia="en-US"/>
        </w:rPr>
        <w:t xml:space="preserve">(должностное лицо (специалист МФЦ)                      </w:t>
      </w:r>
      <w:r>
        <w:rPr>
          <w:rFonts w:eastAsiaTheme="minorHAnsi"/>
          <w:sz w:val="20"/>
          <w:lang w:eastAsia="en-US"/>
        </w:rPr>
        <w:t xml:space="preserve">           </w:t>
      </w:r>
      <w:r w:rsidRPr="001028DC">
        <w:rPr>
          <w:rFonts w:eastAsiaTheme="minorHAnsi"/>
          <w:sz w:val="20"/>
          <w:lang w:eastAsia="en-US"/>
        </w:rPr>
        <w:t xml:space="preserve"> (подпись)                   (инициалы, фамилия)                    </w:t>
      </w:r>
    </w:p>
    <w:p w14:paraId="7AA9F36F" w14:textId="77777777" w:rsidR="001028DC" w:rsidRPr="001028DC" w:rsidRDefault="001028DC" w:rsidP="001028DC">
      <w:pPr>
        <w:autoSpaceDE w:val="0"/>
        <w:autoSpaceDN w:val="0"/>
        <w:adjustRightInd w:val="0"/>
        <w:rPr>
          <w:rFonts w:eastAsiaTheme="minorHAnsi"/>
          <w:szCs w:val="24"/>
          <w:lang w:eastAsia="en-US"/>
        </w:rPr>
      </w:pPr>
    </w:p>
    <w:p w14:paraId="64ECE04F" w14:textId="77777777" w:rsidR="001028DC" w:rsidRPr="001028DC" w:rsidRDefault="001028DC" w:rsidP="001028DC">
      <w:pPr>
        <w:autoSpaceDE w:val="0"/>
        <w:autoSpaceDN w:val="0"/>
        <w:adjustRightInd w:val="0"/>
        <w:rPr>
          <w:rFonts w:eastAsiaTheme="minorHAnsi"/>
          <w:szCs w:val="24"/>
          <w:lang w:eastAsia="en-US"/>
        </w:rPr>
      </w:pPr>
      <w:r w:rsidRPr="001028DC">
        <w:rPr>
          <w:rFonts w:eastAsiaTheme="minorHAnsi"/>
          <w:szCs w:val="24"/>
          <w:lang w:eastAsia="en-US"/>
        </w:rPr>
        <w:t xml:space="preserve">(дата)       </w:t>
      </w:r>
    </w:p>
    <w:p w14:paraId="6E66219F" w14:textId="77777777" w:rsidR="001028DC" w:rsidRPr="001028DC" w:rsidRDefault="001028DC" w:rsidP="001028DC">
      <w:pPr>
        <w:autoSpaceDE w:val="0"/>
        <w:autoSpaceDN w:val="0"/>
        <w:adjustRightInd w:val="0"/>
        <w:rPr>
          <w:rFonts w:eastAsiaTheme="minorHAnsi"/>
          <w:szCs w:val="24"/>
          <w:lang w:eastAsia="en-US"/>
        </w:rPr>
      </w:pPr>
    </w:p>
    <w:p w14:paraId="5F24B251" w14:textId="77777777" w:rsidR="001028DC" w:rsidRPr="001028DC" w:rsidRDefault="001028DC" w:rsidP="001028DC">
      <w:pPr>
        <w:autoSpaceDE w:val="0"/>
        <w:autoSpaceDN w:val="0"/>
        <w:adjustRightInd w:val="0"/>
        <w:rPr>
          <w:rFonts w:eastAsiaTheme="minorHAnsi"/>
          <w:szCs w:val="24"/>
          <w:lang w:eastAsia="en-US"/>
        </w:rPr>
      </w:pPr>
      <w:r w:rsidRPr="001028DC">
        <w:rPr>
          <w:rFonts w:eastAsiaTheme="minorHAnsi"/>
          <w:szCs w:val="24"/>
          <w:lang w:eastAsia="en-US"/>
        </w:rPr>
        <w:t>М.П.</w:t>
      </w:r>
    </w:p>
    <w:p w14:paraId="1DD9BA73" w14:textId="77777777" w:rsidR="001028DC" w:rsidRPr="001028DC" w:rsidRDefault="001028DC" w:rsidP="001028DC">
      <w:pPr>
        <w:autoSpaceDE w:val="0"/>
        <w:autoSpaceDN w:val="0"/>
        <w:adjustRightInd w:val="0"/>
        <w:rPr>
          <w:rFonts w:eastAsiaTheme="minorHAnsi"/>
          <w:szCs w:val="24"/>
          <w:lang w:eastAsia="en-US"/>
        </w:rPr>
      </w:pPr>
    </w:p>
    <w:p w14:paraId="44D28C44" w14:textId="77777777" w:rsidR="001028DC" w:rsidRPr="001028DC" w:rsidRDefault="001028DC" w:rsidP="001028DC">
      <w:pPr>
        <w:autoSpaceDE w:val="0"/>
        <w:autoSpaceDN w:val="0"/>
        <w:adjustRightInd w:val="0"/>
        <w:rPr>
          <w:rFonts w:eastAsiaTheme="minorHAnsi"/>
          <w:szCs w:val="24"/>
          <w:lang w:eastAsia="en-US"/>
        </w:rPr>
      </w:pPr>
    </w:p>
    <w:p w14:paraId="5C5BF946" w14:textId="77777777" w:rsidR="001028DC" w:rsidRPr="001028DC" w:rsidRDefault="001028DC" w:rsidP="001028DC">
      <w:pPr>
        <w:autoSpaceDE w:val="0"/>
        <w:autoSpaceDN w:val="0"/>
        <w:adjustRightInd w:val="0"/>
        <w:jc w:val="both"/>
        <w:rPr>
          <w:rFonts w:eastAsiaTheme="minorHAnsi"/>
          <w:szCs w:val="24"/>
          <w:lang w:eastAsia="en-US"/>
        </w:rPr>
      </w:pPr>
      <w:r w:rsidRPr="001028DC">
        <w:rPr>
          <w:rFonts w:eastAsiaTheme="minorHAnsi"/>
          <w:szCs w:val="24"/>
          <w:lang w:eastAsia="en-US"/>
        </w:rPr>
        <w:t>Подпись заявителя, подтверждающая получение решения об отказе в приеме документов:</w:t>
      </w:r>
    </w:p>
    <w:p w14:paraId="4F76D3D6" w14:textId="6FA09570" w:rsidR="001028DC" w:rsidRPr="001028DC" w:rsidRDefault="001028DC" w:rsidP="001028DC">
      <w:pPr>
        <w:widowControl w:val="0"/>
        <w:autoSpaceDE w:val="0"/>
        <w:autoSpaceDN w:val="0"/>
        <w:jc w:val="both"/>
        <w:rPr>
          <w:rFonts w:ascii="Calibri" w:hAnsi="Calibri" w:cs="Calibri"/>
          <w:szCs w:val="24"/>
        </w:rPr>
      </w:pPr>
      <w:r w:rsidRPr="001028DC">
        <w:rPr>
          <w:rFonts w:ascii="Calibri" w:hAnsi="Calibri" w:cs="Calibri"/>
          <w:szCs w:val="24"/>
        </w:rPr>
        <w:t xml:space="preserve"> ________________    ___________________________________________</w:t>
      </w:r>
      <w:r w:rsidRPr="001028DC">
        <w:rPr>
          <w:rFonts w:ascii="Calibri" w:hAnsi="Calibri" w:cs="Calibri"/>
          <w:szCs w:val="24"/>
        </w:rPr>
        <w:tab/>
        <w:t>__________</w:t>
      </w:r>
    </w:p>
    <w:p w14:paraId="1CA997AE" w14:textId="691FA35E" w:rsidR="001028DC" w:rsidRPr="001028DC" w:rsidRDefault="001028DC" w:rsidP="001028DC">
      <w:pPr>
        <w:ind w:firstLine="708"/>
        <w:rPr>
          <w:rFonts w:eastAsiaTheme="minorHAnsi"/>
          <w:sz w:val="20"/>
        </w:rPr>
      </w:pPr>
      <w:r w:rsidRPr="001028DC">
        <w:rPr>
          <w:rFonts w:eastAsiaTheme="minorHAnsi"/>
          <w:sz w:val="20"/>
        </w:rPr>
        <w:t>(подпись)</w:t>
      </w:r>
      <w:r w:rsidRPr="001028DC">
        <w:rPr>
          <w:rFonts w:eastAsiaTheme="minorHAnsi"/>
          <w:sz w:val="20"/>
        </w:rPr>
        <w:tab/>
      </w:r>
      <w:r w:rsidRPr="001028DC">
        <w:rPr>
          <w:rFonts w:eastAsiaTheme="minorHAnsi"/>
          <w:sz w:val="20"/>
        </w:rPr>
        <w:tab/>
        <w:t>(Ф.И.О. заявителя/представителя заявителя)</w:t>
      </w:r>
      <w:r w:rsidRPr="001028DC">
        <w:rPr>
          <w:rFonts w:eastAsiaTheme="minorHAnsi"/>
          <w:sz w:val="20"/>
        </w:rPr>
        <w:tab/>
        <w:t xml:space="preserve">  </w:t>
      </w:r>
      <w:r>
        <w:rPr>
          <w:rFonts w:eastAsiaTheme="minorHAnsi"/>
          <w:sz w:val="20"/>
        </w:rPr>
        <w:t xml:space="preserve">                 </w:t>
      </w:r>
      <w:r w:rsidRPr="001028DC">
        <w:rPr>
          <w:rFonts w:eastAsiaTheme="minorHAnsi"/>
          <w:sz w:val="20"/>
        </w:rPr>
        <w:t xml:space="preserve">  (дата)</w:t>
      </w:r>
    </w:p>
    <w:p w14:paraId="312CA702" w14:textId="77777777" w:rsidR="001028DC" w:rsidRPr="001028DC" w:rsidRDefault="001028DC" w:rsidP="001028DC">
      <w:pPr>
        <w:widowControl w:val="0"/>
        <w:autoSpaceDE w:val="0"/>
        <w:autoSpaceDN w:val="0"/>
        <w:jc w:val="both"/>
        <w:rPr>
          <w:sz w:val="20"/>
        </w:rPr>
      </w:pPr>
    </w:p>
    <w:p w14:paraId="0CB4DA85" w14:textId="77777777" w:rsidR="00FA414B" w:rsidRDefault="00FA414B" w:rsidP="00AE2B57">
      <w:pPr>
        <w:jc w:val="right"/>
        <w:rPr>
          <w:sz w:val="20"/>
        </w:rPr>
      </w:pPr>
    </w:p>
    <w:sectPr w:rsidR="00FA414B" w:rsidSect="004F20D3">
      <w:pgSz w:w="11906" w:h="16838"/>
      <w:pgMar w:top="568" w:right="1134"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7DFC8" w14:textId="77777777" w:rsidR="00505082" w:rsidRDefault="00505082" w:rsidP="008A39B8">
      <w:r>
        <w:separator/>
      </w:r>
    </w:p>
  </w:endnote>
  <w:endnote w:type="continuationSeparator" w:id="0">
    <w:p w14:paraId="48C239C6" w14:textId="77777777" w:rsidR="00505082" w:rsidRDefault="00505082"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9CA9" w14:textId="77777777" w:rsidR="00505082" w:rsidRDefault="00505082" w:rsidP="008A39B8">
      <w:r>
        <w:separator/>
      </w:r>
    </w:p>
  </w:footnote>
  <w:footnote w:type="continuationSeparator" w:id="0">
    <w:p w14:paraId="3AA321F0" w14:textId="77777777" w:rsidR="00505082" w:rsidRDefault="00505082" w:rsidP="008A3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33963EE"/>
    <w:multiLevelType w:val="hybridMultilevel"/>
    <w:tmpl w:val="EEC45C7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03398C"/>
    <w:multiLevelType w:val="hybridMultilevel"/>
    <w:tmpl w:val="EC4CD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3D6BF4"/>
    <w:multiLevelType w:val="hybridMultilevel"/>
    <w:tmpl w:val="45204186"/>
    <w:lvl w:ilvl="0" w:tplc="CBCE2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E64ED2"/>
    <w:multiLevelType w:val="hybridMultilevel"/>
    <w:tmpl w:val="EC4CD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96EC5"/>
    <w:multiLevelType w:val="hybridMultilevel"/>
    <w:tmpl w:val="7B0E5A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9C7D8D"/>
    <w:multiLevelType w:val="hybridMultilevel"/>
    <w:tmpl w:val="587C03E8"/>
    <w:lvl w:ilvl="0" w:tplc="78B410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831220"/>
    <w:multiLevelType w:val="hybridMultilevel"/>
    <w:tmpl w:val="7340D222"/>
    <w:lvl w:ilvl="0" w:tplc="78B410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062D1E"/>
    <w:multiLevelType w:val="hybridMultilevel"/>
    <w:tmpl w:val="DDE8C204"/>
    <w:lvl w:ilvl="0" w:tplc="D32A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2D23E2"/>
    <w:multiLevelType w:val="hybridMultilevel"/>
    <w:tmpl w:val="FEEE9252"/>
    <w:lvl w:ilvl="0" w:tplc="8B2A4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5C77F0"/>
    <w:multiLevelType w:val="hybridMultilevel"/>
    <w:tmpl w:val="038C8E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9339F3"/>
    <w:multiLevelType w:val="multilevel"/>
    <w:tmpl w:val="E460F59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248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8A7BDD"/>
    <w:multiLevelType w:val="hybridMultilevel"/>
    <w:tmpl w:val="587C03E8"/>
    <w:lvl w:ilvl="0" w:tplc="78B410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03738E"/>
    <w:multiLevelType w:val="hybridMultilevel"/>
    <w:tmpl w:val="2CCA9A9A"/>
    <w:lvl w:ilvl="0" w:tplc="0A2CB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A97655"/>
    <w:multiLevelType w:val="hybridMultilevel"/>
    <w:tmpl w:val="F118A6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2B2243D"/>
    <w:multiLevelType w:val="hybridMultilevel"/>
    <w:tmpl w:val="E3C80C1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6B5999"/>
    <w:multiLevelType w:val="hybridMultilevel"/>
    <w:tmpl w:val="0FD6EE0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92F0A"/>
    <w:multiLevelType w:val="hybridMultilevel"/>
    <w:tmpl w:val="F1387670"/>
    <w:lvl w:ilvl="0" w:tplc="56D23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401C0A"/>
    <w:multiLevelType w:val="hybridMultilevel"/>
    <w:tmpl w:val="D804A2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B0C07C9"/>
    <w:multiLevelType w:val="hybridMultilevel"/>
    <w:tmpl w:val="3B209042"/>
    <w:lvl w:ilvl="0" w:tplc="A3DA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91534C"/>
    <w:multiLevelType w:val="hybridMultilevel"/>
    <w:tmpl w:val="B50628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E505553"/>
    <w:multiLevelType w:val="hybridMultilevel"/>
    <w:tmpl w:val="12F0FB8E"/>
    <w:lvl w:ilvl="0" w:tplc="0AEC6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C66210"/>
    <w:multiLevelType w:val="hybridMultilevel"/>
    <w:tmpl w:val="EC4CD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F480134"/>
    <w:multiLevelType w:val="hybridMultilevel"/>
    <w:tmpl w:val="90742B8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5A331F"/>
    <w:multiLevelType w:val="hybridMultilevel"/>
    <w:tmpl w:val="F0EAFE3E"/>
    <w:lvl w:ilvl="0" w:tplc="CEDA1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F72EDD"/>
    <w:multiLevelType w:val="hybridMultilevel"/>
    <w:tmpl w:val="2B222B4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A82C40"/>
    <w:multiLevelType w:val="hybridMultilevel"/>
    <w:tmpl w:val="57FE150E"/>
    <w:lvl w:ilvl="0" w:tplc="0CEACE0C">
      <w:start w:val="1"/>
      <w:numFmt w:val="decimal"/>
      <w:lvlText w:val="%1)"/>
      <w:lvlJc w:val="left"/>
      <w:pPr>
        <w:ind w:left="1152" w:hanging="360"/>
      </w:pPr>
      <w:rPr>
        <w:rFonts w:cs="Times New Roman" w:hint="default"/>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abstractNum w:abstractNumId="31" w15:restartNumberingAfterBreak="0">
    <w:nsid w:val="46C94338"/>
    <w:multiLevelType w:val="hybridMultilevel"/>
    <w:tmpl w:val="EB944D40"/>
    <w:lvl w:ilvl="0" w:tplc="751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F41B8C"/>
    <w:multiLevelType w:val="hybridMultilevel"/>
    <w:tmpl w:val="1E7CF9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82D3949"/>
    <w:multiLevelType w:val="hybridMultilevel"/>
    <w:tmpl w:val="AA1A50B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8762D94"/>
    <w:multiLevelType w:val="hybridMultilevel"/>
    <w:tmpl w:val="D054D34E"/>
    <w:lvl w:ilvl="0" w:tplc="8DF808C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CE8233A"/>
    <w:multiLevelType w:val="hybridMultilevel"/>
    <w:tmpl w:val="7B0E5A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DC36B05"/>
    <w:multiLevelType w:val="hybridMultilevel"/>
    <w:tmpl w:val="AECE9A92"/>
    <w:lvl w:ilvl="0" w:tplc="9D0085F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93102F7"/>
    <w:multiLevelType w:val="hybridMultilevel"/>
    <w:tmpl w:val="54302340"/>
    <w:lvl w:ilvl="0" w:tplc="A3F8D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A5C546C"/>
    <w:multiLevelType w:val="hybridMultilevel"/>
    <w:tmpl w:val="EC4CD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F14487F"/>
    <w:multiLevelType w:val="hybridMultilevel"/>
    <w:tmpl w:val="960CE8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171436"/>
    <w:multiLevelType w:val="hybridMultilevel"/>
    <w:tmpl w:val="FC4A3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91E6EF1"/>
    <w:multiLevelType w:val="hybridMultilevel"/>
    <w:tmpl w:val="A89CFF4E"/>
    <w:lvl w:ilvl="0" w:tplc="C29A4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ABD3602"/>
    <w:multiLevelType w:val="hybridMultilevel"/>
    <w:tmpl w:val="2CCA9A9A"/>
    <w:lvl w:ilvl="0" w:tplc="0A2CB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45" w15:restartNumberingAfterBreak="0">
    <w:nsid w:val="6C456BCD"/>
    <w:multiLevelType w:val="hybridMultilevel"/>
    <w:tmpl w:val="EE6ADF80"/>
    <w:lvl w:ilvl="0" w:tplc="AF74931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3177789"/>
    <w:multiLevelType w:val="hybridMultilevel"/>
    <w:tmpl w:val="96B06118"/>
    <w:lvl w:ilvl="0" w:tplc="6E88E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37106A4"/>
    <w:multiLevelType w:val="hybridMultilevel"/>
    <w:tmpl w:val="1664826C"/>
    <w:lvl w:ilvl="0" w:tplc="91A26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6FE4A01"/>
    <w:multiLevelType w:val="hybridMultilevel"/>
    <w:tmpl w:val="FC4A3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num>
  <w:num w:numId="2">
    <w:abstractNumId w:val="13"/>
  </w:num>
  <w:num w:numId="3">
    <w:abstractNumId w:val="30"/>
  </w:num>
  <w:num w:numId="4">
    <w:abstractNumId w:val="45"/>
  </w:num>
  <w:num w:numId="5">
    <w:abstractNumId w:val="39"/>
  </w:num>
  <w:num w:numId="6">
    <w:abstractNumId w:val="18"/>
  </w:num>
  <w:num w:numId="7">
    <w:abstractNumId w:val="8"/>
  </w:num>
  <w:num w:numId="8">
    <w:abstractNumId w:val="15"/>
  </w:num>
  <w:num w:numId="9">
    <w:abstractNumId w:val="37"/>
  </w:num>
  <w:num w:numId="10">
    <w:abstractNumId w:val="3"/>
  </w:num>
  <w:num w:numId="11">
    <w:abstractNumId w:val="10"/>
  </w:num>
  <w:num w:numId="12">
    <w:abstractNumId w:val="47"/>
  </w:num>
  <w:num w:numId="13">
    <w:abstractNumId w:val="29"/>
  </w:num>
  <w:num w:numId="14">
    <w:abstractNumId w:val="23"/>
  </w:num>
  <w:num w:numId="15">
    <w:abstractNumId w:val="33"/>
  </w:num>
  <w:num w:numId="16">
    <w:abstractNumId w:val="28"/>
  </w:num>
  <w:num w:numId="17">
    <w:abstractNumId w:val="17"/>
  </w:num>
  <w:num w:numId="18">
    <w:abstractNumId w:val="12"/>
  </w:num>
  <w:num w:numId="19">
    <w:abstractNumId w:val="42"/>
  </w:num>
  <w:num w:numId="20">
    <w:abstractNumId w:val="9"/>
  </w:num>
  <w:num w:numId="21">
    <w:abstractNumId w:val="46"/>
  </w:num>
  <w:num w:numId="22">
    <w:abstractNumId w:val="40"/>
  </w:num>
  <w:num w:numId="23">
    <w:abstractNumId w:val="43"/>
  </w:num>
  <w:num w:numId="24">
    <w:abstractNumId w:val="16"/>
  </w:num>
  <w:num w:numId="25">
    <w:abstractNumId w:val="20"/>
  </w:num>
  <w:num w:numId="26">
    <w:abstractNumId w:val="7"/>
  </w:num>
  <w:num w:numId="27">
    <w:abstractNumId w:val="11"/>
  </w:num>
  <w:num w:numId="28">
    <w:abstractNumId w:val="35"/>
  </w:num>
  <w:num w:numId="29">
    <w:abstractNumId w:val="41"/>
  </w:num>
  <w:num w:numId="30">
    <w:abstractNumId w:val="21"/>
  </w:num>
  <w:num w:numId="31">
    <w:abstractNumId w:val="48"/>
  </w:num>
  <w:num w:numId="32">
    <w:abstractNumId w:val="32"/>
  </w:num>
  <w:num w:numId="33">
    <w:abstractNumId w:val="36"/>
  </w:num>
  <w:num w:numId="34">
    <w:abstractNumId w:val="24"/>
  </w:num>
  <w:num w:numId="35">
    <w:abstractNumId w:val="31"/>
  </w:num>
  <w:num w:numId="36">
    <w:abstractNumId w:val="38"/>
  </w:num>
  <w:num w:numId="37">
    <w:abstractNumId w:val="25"/>
  </w:num>
  <w:num w:numId="38">
    <w:abstractNumId w:val="6"/>
  </w:num>
  <w:num w:numId="39">
    <w:abstractNumId w:val="4"/>
  </w:num>
  <w:num w:numId="40">
    <w:abstractNumId w:val="26"/>
  </w:num>
  <w:num w:numId="41">
    <w:abstractNumId w:val="19"/>
  </w:num>
  <w:num w:numId="42">
    <w:abstractNumId w:val="22"/>
  </w:num>
  <w:num w:numId="43">
    <w:abstractNumId w:val="34"/>
  </w:num>
  <w:num w:numId="44">
    <w:abstractNumId w:val="5"/>
  </w:num>
  <w:num w:numId="45">
    <w:abstractNumId w:val="27"/>
  </w:num>
  <w:num w:numId="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BE"/>
    <w:rsid w:val="00000802"/>
    <w:rsid w:val="00001EED"/>
    <w:rsid w:val="000170E0"/>
    <w:rsid w:val="00017570"/>
    <w:rsid w:val="00017952"/>
    <w:rsid w:val="00034B48"/>
    <w:rsid w:val="00034C4B"/>
    <w:rsid w:val="000350ED"/>
    <w:rsid w:val="00040ACC"/>
    <w:rsid w:val="00040E97"/>
    <w:rsid w:val="00041329"/>
    <w:rsid w:val="00044B82"/>
    <w:rsid w:val="0005465A"/>
    <w:rsid w:val="000607F8"/>
    <w:rsid w:val="00067418"/>
    <w:rsid w:val="0007177F"/>
    <w:rsid w:val="000729CD"/>
    <w:rsid w:val="00082CCE"/>
    <w:rsid w:val="00084EC1"/>
    <w:rsid w:val="00086AC4"/>
    <w:rsid w:val="000959DE"/>
    <w:rsid w:val="000A4DFD"/>
    <w:rsid w:val="000A7D77"/>
    <w:rsid w:val="000B5EBF"/>
    <w:rsid w:val="000C2F94"/>
    <w:rsid w:val="000C4B24"/>
    <w:rsid w:val="000D0B69"/>
    <w:rsid w:val="000D3B3E"/>
    <w:rsid w:val="000E7199"/>
    <w:rsid w:val="001028DC"/>
    <w:rsid w:val="00102D6C"/>
    <w:rsid w:val="0010458F"/>
    <w:rsid w:val="00116EDD"/>
    <w:rsid w:val="001216B1"/>
    <w:rsid w:val="001245D9"/>
    <w:rsid w:val="00124769"/>
    <w:rsid w:val="00127FB4"/>
    <w:rsid w:val="00150C55"/>
    <w:rsid w:val="00154088"/>
    <w:rsid w:val="0017334B"/>
    <w:rsid w:val="00175126"/>
    <w:rsid w:val="00181755"/>
    <w:rsid w:val="001860E5"/>
    <w:rsid w:val="00194023"/>
    <w:rsid w:val="0019473A"/>
    <w:rsid w:val="001A6449"/>
    <w:rsid w:val="001B3B32"/>
    <w:rsid w:val="001B449B"/>
    <w:rsid w:val="001C3AD1"/>
    <w:rsid w:val="001C7338"/>
    <w:rsid w:val="001D1C3B"/>
    <w:rsid w:val="001D316F"/>
    <w:rsid w:val="001E0BB8"/>
    <w:rsid w:val="001E0E05"/>
    <w:rsid w:val="001F4A45"/>
    <w:rsid w:val="001F79B3"/>
    <w:rsid w:val="0024580B"/>
    <w:rsid w:val="00251F2C"/>
    <w:rsid w:val="00261BA4"/>
    <w:rsid w:val="00265C01"/>
    <w:rsid w:val="00271EB0"/>
    <w:rsid w:val="0027758C"/>
    <w:rsid w:val="002810DC"/>
    <w:rsid w:val="002828DE"/>
    <w:rsid w:val="00283E46"/>
    <w:rsid w:val="00284EE0"/>
    <w:rsid w:val="002A3875"/>
    <w:rsid w:val="002B186D"/>
    <w:rsid w:val="002C0855"/>
    <w:rsid w:val="002C1579"/>
    <w:rsid w:val="002C3FA6"/>
    <w:rsid w:val="002E3251"/>
    <w:rsid w:val="002F4591"/>
    <w:rsid w:val="002F73EB"/>
    <w:rsid w:val="00302BE1"/>
    <w:rsid w:val="00303972"/>
    <w:rsid w:val="0030488B"/>
    <w:rsid w:val="003169C6"/>
    <w:rsid w:val="003210DB"/>
    <w:rsid w:val="00325BBE"/>
    <w:rsid w:val="003342F4"/>
    <w:rsid w:val="00354E2D"/>
    <w:rsid w:val="003863D1"/>
    <w:rsid w:val="0039633B"/>
    <w:rsid w:val="00396F5B"/>
    <w:rsid w:val="003A2833"/>
    <w:rsid w:val="003A652A"/>
    <w:rsid w:val="003B55CA"/>
    <w:rsid w:val="003C2673"/>
    <w:rsid w:val="003C28C6"/>
    <w:rsid w:val="003C2C5D"/>
    <w:rsid w:val="003D22E0"/>
    <w:rsid w:val="003D5A82"/>
    <w:rsid w:val="003E0E5B"/>
    <w:rsid w:val="003F076E"/>
    <w:rsid w:val="003F2C69"/>
    <w:rsid w:val="00402A24"/>
    <w:rsid w:val="00413CF6"/>
    <w:rsid w:val="0041406E"/>
    <w:rsid w:val="00425696"/>
    <w:rsid w:val="004300BD"/>
    <w:rsid w:val="00452335"/>
    <w:rsid w:val="00452367"/>
    <w:rsid w:val="004615A4"/>
    <w:rsid w:val="004656D8"/>
    <w:rsid w:val="0046783A"/>
    <w:rsid w:val="0048445C"/>
    <w:rsid w:val="0048493C"/>
    <w:rsid w:val="004857B2"/>
    <w:rsid w:val="0048667E"/>
    <w:rsid w:val="004871AB"/>
    <w:rsid w:val="00492F39"/>
    <w:rsid w:val="0049713B"/>
    <w:rsid w:val="004A2D19"/>
    <w:rsid w:val="004A3FED"/>
    <w:rsid w:val="004B05B9"/>
    <w:rsid w:val="004B386A"/>
    <w:rsid w:val="004C1AF6"/>
    <w:rsid w:val="004C7146"/>
    <w:rsid w:val="004C71D5"/>
    <w:rsid w:val="004D0A36"/>
    <w:rsid w:val="004E6A79"/>
    <w:rsid w:val="004E790A"/>
    <w:rsid w:val="004F1C9E"/>
    <w:rsid w:val="004F20D3"/>
    <w:rsid w:val="004F59E3"/>
    <w:rsid w:val="004F6BB7"/>
    <w:rsid w:val="00500070"/>
    <w:rsid w:val="00504C86"/>
    <w:rsid w:val="00504D98"/>
    <w:rsid w:val="00505082"/>
    <w:rsid w:val="00505A7C"/>
    <w:rsid w:val="00507171"/>
    <w:rsid w:val="00511CF1"/>
    <w:rsid w:val="00515823"/>
    <w:rsid w:val="00517F97"/>
    <w:rsid w:val="00522AE0"/>
    <w:rsid w:val="0053176D"/>
    <w:rsid w:val="00532C95"/>
    <w:rsid w:val="005376C9"/>
    <w:rsid w:val="00544C1C"/>
    <w:rsid w:val="005565BE"/>
    <w:rsid w:val="00566449"/>
    <w:rsid w:val="00576001"/>
    <w:rsid w:val="00580BEE"/>
    <w:rsid w:val="00582466"/>
    <w:rsid w:val="005844A8"/>
    <w:rsid w:val="00584758"/>
    <w:rsid w:val="00591F3B"/>
    <w:rsid w:val="0059264E"/>
    <w:rsid w:val="00595778"/>
    <w:rsid w:val="005A0F76"/>
    <w:rsid w:val="005A42A9"/>
    <w:rsid w:val="005D22F9"/>
    <w:rsid w:val="005D2BA2"/>
    <w:rsid w:val="005D45F6"/>
    <w:rsid w:val="005D5933"/>
    <w:rsid w:val="005E28C0"/>
    <w:rsid w:val="005F5CCB"/>
    <w:rsid w:val="00604D67"/>
    <w:rsid w:val="006146D3"/>
    <w:rsid w:val="00614969"/>
    <w:rsid w:val="00622478"/>
    <w:rsid w:val="00632C23"/>
    <w:rsid w:val="00635265"/>
    <w:rsid w:val="00641DB8"/>
    <w:rsid w:val="00642BA5"/>
    <w:rsid w:val="0064714D"/>
    <w:rsid w:val="00662A42"/>
    <w:rsid w:val="00667275"/>
    <w:rsid w:val="0067453C"/>
    <w:rsid w:val="006A19A2"/>
    <w:rsid w:val="006A25D8"/>
    <w:rsid w:val="006C2310"/>
    <w:rsid w:val="006C5A31"/>
    <w:rsid w:val="006D1EE5"/>
    <w:rsid w:val="006D2D75"/>
    <w:rsid w:val="006E41F6"/>
    <w:rsid w:val="006F3450"/>
    <w:rsid w:val="00701ECC"/>
    <w:rsid w:val="00703691"/>
    <w:rsid w:val="00703BF1"/>
    <w:rsid w:val="00711556"/>
    <w:rsid w:val="00712CF8"/>
    <w:rsid w:val="0072130F"/>
    <w:rsid w:val="0074548C"/>
    <w:rsid w:val="00746980"/>
    <w:rsid w:val="0075094D"/>
    <w:rsid w:val="00750B3D"/>
    <w:rsid w:val="0075648E"/>
    <w:rsid w:val="00760A72"/>
    <w:rsid w:val="00772DDC"/>
    <w:rsid w:val="00777211"/>
    <w:rsid w:val="0078185C"/>
    <w:rsid w:val="007841B9"/>
    <w:rsid w:val="007972F2"/>
    <w:rsid w:val="007A089B"/>
    <w:rsid w:val="007A0C30"/>
    <w:rsid w:val="007A1421"/>
    <w:rsid w:val="007A3249"/>
    <w:rsid w:val="007B7FED"/>
    <w:rsid w:val="007C2B65"/>
    <w:rsid w:val="007C2EC4"/>
    <w:rsid w:val="007D375D"/>
    <w:rsid w:val="007E4E78"/>
    <w:rsid w:val="007F024F"/>
    <w:rsid w:val="007F6E5B"/>
    <w:rsid w:val="008056CF"/>
    <w:rsid w:val="0081301C"/>
    <w:rsid w:val="008156E5"/>
    <w:rsid w:val="008203D0"/>
    <w:rsid w:val="00824DBB"/>
    <w:rsid w:val="0084672A"/>
    <w:rsid w:val="008668AC"/>
    <w:rsid w:val="00876D89"/>
    <w:rsid w:val="008827FB"/>
    <w:rsid w:val="008A317F"/>
    <w:rsid w:val="008A39B8"/>
    <w:rsid w:val="008A4173"/>
    <w:rsid w:val="008A792D"/>
    <w:rsid w:val="008B1B0E"/>
    <w:rsid w:val="008B3F04"/>
    <w:rsid w:val="008B5FB2"/>
    <w:rsid w:val="008D2E96"/>
    <w:rsid w:val="008D4DAA"/>
    <w:rsid w:val="008D5FDA"/>
    <w:rsid w:val="008E11F9"/>
    <w:rsid w:val="008F0AD8"/>
    <w:rsid w:val="008F2C0F"/>
    <w:rsid w:val="008F474B"/>
    <w:rsid w:val="00901DCB"/>
    <w:rsid w:val="00903BFC"/>
    <w:rsid w:val="009066E2"/>
    <w:rsid w:val="00907389"/>
    <w:rsid w:val="00914FEB"/>
    <w:rsid w:val="009158D8"/>
    <w:rsid w:val="00916B9A"/>
    <w:rsid w:val="0092003A"/>
    <w:rsid w:val="00950A8E"/>
    <w:rsid w:val="009550BD"/>
    <w:rsid w:val="009570CF"/>
    <w:rsid w:val="009627A3"/>
    <w:rsid w:val="009659F3"/>
    <w:rsid w:val="00971CFF"/>
    <w:rsid w:val="009752AE"/>
    <w:rsid w:val="00976A03"/>
    <w:rsid w:val="00981F4F"/>
    <w:rsid w:val="00984DA0"/>
    <w:rsid w:val="00990E52"/>
    <w:rsid w:val="00995777"/>
    <w:rsid w:val="009B0CD5"/>
    <w:rsid w:val="009B5CF6"/>
    <w:rsid w:val="009B746A"/>
    <w:rsid w:val="009C1676"/>
    <w:rsid w:val="009D2CC9"/>
    <w:rsid w:val="009D574A"/>
    <w:rsid w:val="009D777E"/>
    <w:rsid w:val="009E45D1"/>
    <w:rsid w:val="009F1242"/>
    <w:rsid w:val="009F5B7C"/>
    <w:rsid w:val="009F5E21"/>
    <w:rsid w:val="009F6A29"/>
    <w:rsid w:val="00A01863"/>
    <w:rsid w:val="00A1515F"/>
    <w:rsid w:val="00A221F0"/>
    <w:rsid w:val="00A360E3"/>
    <w:rsid w:val="00A36FF4"/>
    <w:rsid w:val="00A37912"/>
    <w:rsid w:val="00A54F27"/>
    <w:rsid w:val="00A660A6"/>
    <w:rsid w:val="00A857A3"/>
    <w:rsid w:val="00A859E2"/>
    <w:rsid w:val="00A85CD2"/>
    <w:rsid w:val="00A90E0E"/>
    <w:rsid w:val="00A95663"/>
    <w:rsid w:val="00AB1F52"/>
    <w:rsid w:val="00AB61BD"/>
    <w:rsid w:val="00AB6F46"/>
    <w:rsid w:val="00AC44DC"/>
    <w:rsid w:val="00AC4F1C"/>
    <w:rsid w:val="00AD36AA"/>
    <w:rsid w:val="00AD3B91"/>
    <w:rsid w:val="00AD7693"/>
    <w:rsid w:val="00AE2247"/>
    <w:rsid w:val="00AE2B57"/>
    <w:rsid w:val="00AE4216"/>
    <w:rsid w:val="00AE7212"/>
    <w:rsid w:val="00AF122A"/>
    <w:rsid w:val="00AF7668"/>
    <w:rsid w:val="00B030B4"/>
    <w:rsid w:val="00B20D56"/>
    <w:rsid w:val="00B238E9"/>
    <w:rsid w:val="00B27758"/>
    <w:rsid w:val="00B331D0"/>
    <w:rsid w:val="00B445D2"/>
    <w:rsid w:val="00B44B36"/>
    <w:rsid w:val="00B50076"/>
    <w:rsid w:val="00B55D8A"/>
    <w:rsid w:val="00B652DD"/>
    <w:rsid w:val="00B65F82"/>
    <w:rsid w:val="00B70543"/>
    <w:rsid w:val="00B7082B"/>
    <w:rsid w:val="00B709D4"/>
    <w:rsid w:val="00B73947"/>
    <w:rsid w:val="00B758DC"/>
    <w:rsid w:val="00B81FC9"/>
    <w:rsid w:val="00B82125"/>
    <w:rsid w:val="00B82E6A"/>
    <w:rsid w:val="00B84F01"/>
    <w:rsid w:val="00B86AD1"/>
    <w:rsid w:val="00B923A0"/>
    <w:rsid w:val="00B977BC"/>
    <w:rsid w:val="00B97B17"/>
    <w:rsid w:val="00BA6D51"/>
    <w:rsid w:val="00BB15DB"/>
    <w:rsid w:val="00BB6CC9"/>
    <w:rsid w:val="00BC628E"/>
    <w:rsid w:val="00BE5013"/>
    <w:rsid w:val="00BF0816"/>
    <w:rsid w:val="00BF08A0"/>
    <w:rsid w:val="00BF4221"/>
    <w:rsid w:val="00BF60D1"/>
    <w:rsid w:val="00C005ED"/>
    <w:rsid w:val="00C04E46"/>
    <w:rsid w:val="00C11D4E"/>
    <w:rsid w:val="00C20A15"/>
    <w:rsid w:val="00C2121E"/>
    <w:rsid w:val="00C22489"/>
    <w:rsid w:val="00C34F2C"/>
    <w:rsid w:val="00C42CCB"/>
    <w:rsid w:val="00C46A60"/>
    <w:rsid w:val="00C600AB"/>
    <w:rsid w:val="00C6317B"/>
    <w:rsid w:val="00C64EFA"/>
    <w:rsid w:val="00C804C5"/>
    <w:rsid w:val="00C83DB8"/>
    <w:rsid w:val="00CC0D5F"/>
    <w:rsid w:val="00CC1572"/>
    <w:rsid w:val="00CC1B09"/>
    <w:rsid w:val="00CE0CF7"/>
    <w:rsid w:val="00CE2C51"/>
    <w:rsid w:val="00CF23BC"/>
    <w:rsid w:val="00CF3447"/>
    <w:rsid w:val="00D03417"/>
    <w:rsid w:val="00D058FB"/>
    <w:rsid w:val="00D114A2"/>
    <w:rsid w:val="00D24CB4"/>
    <w:rsid w:val="00D560F1"/>
    <w:rsid w:val="00D56F75"/>
    <w:rsid w:val="00D76398"/>
    <w:rsid w:val="00D772E6"/>
    <w:rsid w:val="00D800CC"/>
    <w:rsid w:val="00D869C1"/>
    <w:rsid w:val="00D90D04"/>
    <w:rsid w:val="00D91055"/>
    <w:rsid w:val="00D91195"/>
    <w:rsid w:val="00D911BE"/>
    <w:rsid w:val="00D93DEE"/>
    <w:rsid w:val="00DA4C6D"/>
    <w:rsid w:val="00DB2FA0"/>
    <w:rsid w:val="00DB3E49"/>
    <w:rsid w:val="00DB454C"/>
    <w:rsid w:val="00DB7A68"/>
    <w:rsid w:val="00DC3716"/>
    <w:rsid w:val="00DC405D"/>
    <w:rsid w:val="00DC6774"/>
    <w:rsid w:val="00DD52A5"/>
    <w:rsid w:val="00DD6200"/>
    <w:rsid w:val="00DE2666"/>
    <w:rsid w:val="00DE2A10"/>
    <w:rsid w:val="00DE349A"/>
    <w:rsid w:val="00DE7F27"/>
    <w:rsid w:val="00DF206C"/>
    <w:rsid w:val="00DF2A8F"/>
    <w:rsid w:val="00DF4E90"/>
    <w:rsid w:val="00DF52EA"/>
    <w:rsid w:val="00DF57F0"/>
    <w:rsid w:val="00DF6406"/>
    <w:rsid w:val="00E025BC"/>
    <w:rsid w:val="00E06F35"/>
    <w:rsid w:val="00E101E3"/>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B4A62"/>
    <w:rsid w:val="00EB541A"/>
    <w:rsid w:val="00EB69ED"/>
    <w:rsid w:val="00EC1487"/>
    <w:rsid w:val="00EC30CB"/>
    <w:rsid w:val="00EC445B"/>
    <w:rsid w:val="00EC65C3"/>
    <w:rsid w:val="00EC7F50"/>
    <w:rsid w:val="00ED0C54"/>
    <w:rsid w:val="00ED3600"/>
    <w:rsid w:val="00ED58DE"/>
    <w:rsid w:val="00F103D7"/>
    <w:rsid w:val="00F12A66"/>
    <w:rsid w:val="00F40B40"/>
    <w:rsid w:val="00F441F2"/>
    <w:rsid w:val="00F46ADA"/>
    <w:rsid w:val="00F51DB5"/>
    <w:rsid w:val="00F6393B"/>
    <w:rsid w:val="00F64F71"/>
    <w:rsid w:val="00F73794"/>
    <w:rsid w:val="00F73974"/>
    <w:rsid w:val="00F77B6F"/>
    <w:rsid w:val="00F83E0C"/>
    <w:rsid w:val="00F911FE"/>
    <w:rsid w:val="00F92372"/>
    <w:rsid w:val="00F93E2B"/>
    <w:rsid w:val="00F93FA9"/>
    <w:rsid w:val="00F9548E"/>
    <w:rsid w:val="00F955A7"/>
    <w:rsid w:val="00FA3BBF"/>
    <w:rsid w:val="00FA414B"/>
    <w:rsid w:val="00FB3870"/>
    <w:rsid w:val="00FC1EBA"/>
    <w:rsid w:val="00FC28F2"/>
    <w:rsid w:val="00FD21D7"/>
    <w:rsid w:val="00FE207A"/>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0FAA3"/>
  <w15:chartTrackingRefBased/>
  <w15:docId w15:val="{65B2F0D5-CC32-4BF6-ACCF-B7CA095F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5F"/>
    <w:rPr>
      <w:sz w:val="24"/>
    </w:rPr>
  </w:style>
  <w:style w:type="paragraph" w:styleId="1">
    <w:name w:val="heading 1"/>
    <w:basedOn w:val="a"/>
    <w:link w:val="10"/>
    <w:uiPriority w:val="9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2C3FA6"/>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2C3FA6"/>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2C3FA6"/>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2C3FA6"/>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30488B"/>
    <w:rPr>
      <w:b/>
      <w:bCs/>
      <w:kern w:val="36"/>
      <w:sz w:val="48"/>
      <w:szCs w:val="48"/>
    </w:rPr>
  </w:style>
  <w:style w:type="paragraph" w:styleId="a4">
    <w:name w:val="Balloon Text"/>
    <w:basedOn w:val="a"/>
    <w:link w:val="a5"/>
    <w:uiPriority w:val="99"/>
    <w:semiHidden/>
    <w:unhideWhenUsed/>
    <w:rsid w:val="00150C55"/>
    <w:rPr>
      <w:rFonts w:ascii="Tahoma" w:hAnsi="Tahoma"/>
      <w:sz w:val="16"/>
      <w:szCs w:val="16"/>
      <w:lang w:val="x-none" w:eastAsia="x-none"/>
    </w:rPr>
  </w:style>
  <w:style w:type="character" w:customStyle="1" w:styleId="a5">
    <w:name w:val="Текст выноски Знак"/>
    <w:link w:val="a4"/>
    <w:uiPriority w:val="99"/>
    <w:rsid w:val="00150C55"/>
    <w:rPr>
      <w:rFonts w:ascii="Tahoma" w:hAnsi="Tahoma" w:cs="Tahoma"/>
      <w:sz w:val="16"/>
      <w:szCs w:val="16"/>
    </w:rPr>
  </w:style>
  <w:style w:type="paragraph" w:styleId="a6">
    <w:name w:val="List Paragraph"/>
    <w:aliases w:val="ТЗ список,Абзац списка нумерованный"/>
    <w:basedOn w:val="a"/>
    <w:link w:val="a7"/>
    <w:uiPriority w:val="34"/>
    <w:qFormat/>
    <w:rsid w:val="00CE2C51"/>
    <w:pPr>
      <w:ind w:left="720"/>
      <w:contextualSpacing/>
    </w:pPr>
  </w:style>
  <w:style w:type="character" w:customStyle="1" w:styleId="a8">
    <w:name w:val="Основной текст Знак"/>
    <w:link w:val="a0"/>
    <w:uiPriority w:val="99"/>
    <w:locked/>
    <w:rsid w:val="00F441F2"/>
    <w:rPr>
      <w:bCs/>
      <w:color w:val="000000"/>
      <w:lang w:val="ru-RU" w:eastAsia="ru-RU" w:bidi="ar-SA"/>
    </w:rPr>
  </w:style>
  <w:style w:type="paragraph" w:styleId="a0">
    <w:name w:val="Body Text"/>
    <w:basedOn w:val="a"/>
    <w:link w:val="a8"/>
    <w:uiPriority w:val="99"/>
    <w:rsid w:val="00F441F2"/>
    <w:pPr>
      <w:spacing w:after="120"/>
    </w:pPr>
    <w:rPr>
      <w:bCs/>
      <w:color w:val="000000"/>
      <w:sz w:val="20"/>
    </w:rPr>
  </w:style>
  <w:style w:type="paragraph" w:customStyle="1" w:styleId="a9">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a">
    <w:name w:val="header"/>
    <w:basedOn w:val="a"/>
    <w:link w:val="ab"/>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b">
    <w:name w:val="Верхний колонтитул Знак"/>
    <w:link w:val="aa"/>
    <w:uiPriority w:val="99"/>
    <w:rsid w:val="00EA289B"/>
    <w:rPr>
      <w:rFonts w:ascii="Arial" w:hAnsi="Arial"/>
    </w:rPr>
  </w:style>
  <w:style w:type="character" w:styleId="ac">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d">
    <w:name w:val="footer"/>
    <w:basedOn w:val="a"/>
    <w:link w:val="ae"/>
    <w:uiPriority w:val="99"/>
    <w:rsid w:val="008A39B8"/>
    <w:pPr>
      <w:tabs>
        <w:tab w:val="center" w:pos="4677"/>
        <w:tab w:val="right" w:pos="9355"/>
      </w:tabs>
    </w:pPr>
    <w:rPr>
      <w:rFonts w:ascii="Calibri" w:hAnsi="Calibri"/>
      <w:sz w:val="22"/>
      <w:szCs w:val="22"/>
      <w:lang w:eastAsia="en-US"/>
    </w:rPr>
  </w:style>
  <w:style w:type="character" w:customStyle="1" w:styleId="ae">
    <w:name w:val="Нижний колонтитул Знак"/>
    <w:link w:val="ad"/>
    <w:uiPriority w:val="99"/>
    <w:rsid w:val="008A39B8"/>
    <w:rPr>
      <w:rFonts w:ascii="Calibri" w:hAnsi="Calibri"/>
      <w:sz w:val="22"/>
      <w:szCs w:val="22"/>
      <w:lang w:eastAsia="en-US"/>
    </w:rPr>
  </w:style>
  <w:style w:type="paragraph" w:customStyle="1" w:styleId="11">
    <w:name w:val="Абзац списка1"/>
    <w:basedOn w:val="a"/>
    <w:uiPriority w:val="99"/>
    <w:rsid w:val="008A39B8"/>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semiHidden/>
    <w:rsid w:val="008A39B8"/>
    <w:rPr>
      <w:rFonts w:ascii="Calibri" w:hAnsi="Calibri"/>
      <w:sz w:val="20"/>
      <w:lang w:eastAsia="en-US"/>
    </w:rPr>
  </w:style>
  <w:style w:type="character" w:customStyle="1" w:styleId="af0">
    <w:name w:val="Текст сноски Знак"/>
    <w:link w:val="af"/>
    <w:uiPriority w:val="99"/>
    <w:rsid w:val="008A39B8"/>
    <w:rPr>
      <w:rFonts w:ascii="Calibri" w:hAnsi="Calibri"/>
      <w:lang w:eastAsia="en-US"/>
    </w:rPr>
  </w:style>
  <w:style w:type="character" w:styleId="af1">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2">
    <w:name w:val="Normal (Web)"/>
    <w:basedOn w:val="a"/>
    <w:uiPriority w:val="99"/>
    <w:rsid w:val="007C2EC4"/>
    <w:pPr>
      <w:spacing w:before="100" w:beforeAutospacing="1" w:after="100" w:afterAutospacing="1"/>
    </w:pPr>
    <w:rPr>
      <w:szCs w:val="24"/>
    </w:rPr>
  </w:style>
  <w:style w:type="paragraph" w:customStyle="1" w:styleId="af3">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9"/>
    <w:rsid w:val="0048667E"/>
    <w:rPr>
      <w:b/>
      <w:bCs/>
      <w:sz w:val="24"/>
      <w:szCs w:val="24"/>
      <w:lang w:val="x-none" w:eastAsia="x-none"/>
    </w:rPr>
  </w:style>
  <w:style w:type="character" w:customStyle="1" w:styleId="40">
    <w:name w:val="Заголовок 4 Знак"/>
    <w:link w:val="4"/>
    <w:uiPriority w:val="99"/>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uiPriority w:val="99"/>
    <w:rsid w:val="0048667E"/>
    <w:pPr>
      <w:widowControl w:val="0"/>
      <w:autoSpaceDE w:val="0"/>
      <w:autoSpaceDN w:val="0"/>
      <w:adjustRightInd w:val="0"/>
    </w:pPr>
    <w:rPr>
      <w:b/>
      <w:bCs/>
      <w:sz w:val="24"/>
      <w:szCs w:val="24"/>
    </w:rPr>
  </w:style>
  <w:style w:type="character" w:styleId="af4">
    <w:name w:val="Strong"/>
    <w:uiPriority w:val="99"/>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5">
    <w:name w:val="Body Text Indent"/>
    <w:basedOn w:val="a"/>
    <w:link w:val="af6"/>
    <w:uiPriority w:val="99"/>
    <w:rsid w:val="0048667E"/>
    <w:pPr>
      <w:ind w:firstLine="709"/>
      <w:jc w:val="both"/>
    </w:pPr>
    <w:rPr>
      <w:rFonts w:ascii="Times New Roman CYR" w:hAnsi="Times New Roman CYR"/>
      <w:sz w:val="20"/>
      <w:lang w:val="x-none" w:eastAsia="x-none"/>
    </w:rPr>
  </w:style>
  <w:style w:type="character" w:customStyle="1" w:styleId="af6">
    <w:name w:val="Основной текст с отступом Знак"/>
    <w:link w:val="af5"/>
    <w:uiPriority w:val="99"/>
    <w:rsid w:val="0048667E"/>
    <w:rPr>
      <w:rFonts w:ascii="Times New Roman CYR" w:hAnsi="Times New Roman CYR"/>
      <w:lang w:val="x-none" w:eastAsia="x-none"/>
    </w:rPr>
  </w:style>
  <w:style w:type="paragraph" w:styleId="af7">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8">
    <w:name w:val="Emphasis"/>
    <w:uiPriority w:val="99"/>
    <w:qFormat/>
    <w:rsid w:val="0048667E"/>
    <w:rPr>
      <w:i/>
      <w:iCs/>
    </w:rPr>
  </w:style>
  <w:style w:type="paragraph" w:customStyle="1" w:styleId="af9">
    <w:basedOn w:val="a"/>
    <w:next w:val="afa"/>
    <w:link w:val="afb"/>
    <w:qFormat/>
    <w:rsid w:val="0048667E"/>
    <w:pPr>
      <w:jc w:val="center"/>
    </w:pPr>
    <w:rPr>
      <w:sz w:val="28"/>
      <w:szCs w:val="24"/>
      <w:lang w:val="x-none" w:eastAsia="x-none"/>
    </w:rPr>
  </w:style>
  <w:style w:type="character" w:customStyle="1" w:styleId="afb">
    <w:name w:val="Название Знак"/>
    <w:link w:val="af9"/>
    <w:uiPriority w:val="99"/>
    <w:rsid w:val="0048667E"/>
    <w:rPr>
      <w:rFonts w:ascii="Times New Roman" w:hAnsi="Times New Roman"/>
      <w:sz w:val="28"/>
      <w:szCs w:val="24"/>
      <w:lang w:val="x-none" w:eastAsia="x-none"/>
    </w:rPr>
  </w:style>
  <w:style w:type="character" w:customStyle="1" w:styleId="blk">
    <w:name w:val="blk"/>
    <w:uiPriority w:val="99"/>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a">
    <w:name w:val="Title"/>
    <w:basedOn w:val="a"/>
    <w:next w:val="a"/>
    <w:link w:val="afc"/>
    <w:uiPriority w:val="99"/>
    <w:qFormat/>
    <w:rsid w:val="0048667E"/>
    <w:pPr>
      <w:spacing w:before="240" w:after="60"/>
      <w:jc w:val="center"/>
      <w:outlineLvl w:val="0"/>
    </w:pPr>
    <w:rPr>
      <w:rFonts w:ascii="Calibri Light" w:hAnsi="Calibri Light"/>
      <w:b/>
      <w:bCs/>
      <w:kern w:val="28"/>
      <w:sz w:val="32"/>
      <w:szCs w:val="32"/>
    </w:rPr>
  </w:style>
  <w:style w:type="character" w:customStyle="1" w:styleId="afc">
    <w:name w:val="Заголовок Знак"/>
    <w:link w:val="afa"/>
    <w:uiPriority w:val="10"/>
    <w:rsid w:val="0048667E"/>
    <w:rPr>
      <w:rFonts w:ascii="Calibri Light" w:eastAsia="Times New Roman" w:hAnsi="Calibri Light" w:cs="Times New Roman"/>
      <w:b/>
      <w:bCs/>
      <w:kern w:val="28"/>
      <w:sz w:val="32"/>
      <w:szCs w:val="32"/>
    </w:rPr>
  </w:style>
  <w:style w:type="table" w:styleId="afd">
    <w:name w:val="Table Grid"/>
    <w:basedOn w:val="a2"/>
    <w:uiPriority w:val="59"/>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1">
    <w:name w:val="Стиль8"/>
    <w:basedOn w:val="a"/>
    <w:rsid w:val="00DC3716"/>
    <w:rPr>
      <w:rFonts w:eastAsia="Calibri"/>
      <w:noProof/>
      <w:sz w:val="28"/>
      <w:szCs w:val="28"/>
    </w:rPr>
  </w:style>
  <w:style w:type="character" w:customStyle="1" w:styleId="afe">
    <w:name w:val="Гипертекстовая ссылка"/>
    <w:uiPriority w:val="99"/>
    <w:rsid w:val="008F2C0F"/>
    <w:rPr>
      <w:b w:val="0"/>
      <w:bCs w:val="0"/>
      <w:color w:val="106BBE"/>
    </w:rPr>
  </w:style>
  <w:style w:type="paragraph" w:customStyle="1" w:styleId="aff">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f0">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qFormat/>
    <w:rsid w:val="004615A4"/>
    <w:pPr>
      <w:widowControl w:val="0"/>
      <w:autoSpaceDE w:val="0"/>
      <w:autoSpaceDN w:val="0"/>
      <w:adjustRightInd w:val="0"/>
    </w:pPr>
    <w:rPr>
      <w:rFonts w:ascii="Calibri" w:eastAsiaTheme="minorEastAsia" w:hAnsi="Calibri" w:cs="Calibri"/>
      <w:sz w:val="22"/>
      <w:szCs w:val="22"/>
    </w:rPr>
  </w:style>
  <w:style w:type="paragraph" w:customStyle="1" w:styleId="aff1">
    <w:name w:val="Знак Знак Знак Знак"/>
    <w:basedOn w:val="a"/>
    <w:uiPriority w:val="99"/>
    <w:rsid w:val="002C3FA6"/>
    <w:rPr>
      <w:rFonts w:ascii="Verdana" w:hAnsi="Verdana" w:cs="Verdana"/>
      <w:sz w:val="20"/>
      <w:lang w:val="en-US" w:eastAsia="en-US"/>
    </w:rPr>
  </w:style>
  <w:style w:type="character" w:customStyle="1" w:styleId="60">
    <w:name w:val="Заголовок 6 Знак"/>
    <w:basedOn w:val="a1"/>
    <w:link w:val="6"/>
    <w:uiPriority w:val="99"/>
    <w:rsid w:val="002C3FA6"/>
    <w:rPr>
      <w:rFonts w:ascii="Calibri" w:hAnsi="Calibri" w:cs="Calibri"/>
      <w:i/>
      <w:iCs/>
      <w:sz w:val="22"/>
      <w:szCs w:val="22"/>
      <w:lang w:eastAsia="ar-SA"/>
    </w:rPr>
  </w:style>
  <w:style w:type="character" w:customStyle="1" w:styleId="70">
    <w:name w:val="Заголовок 7 Знак"/>
    <w:basedOn w:val="a1"/>
    <w:link w:val="7"/>
    <w:uiPriority w:val="99"/>
    <w:rsid w:val="002C3FA6"/>
    <w:rPr>
      <w:rFonts w:ascii="Calibri" w:hAnsi="Calibri" w:cs="Calibri"/>
      <w:sz w:val="24"/>
      <w:szCs w:val="24"/>
      <w:lang w:eastAsia="ar-SA"/>
    </w:rPr>
  </w:style>
  <w:style w:type="character" w:customStyle="1" w:styleId="80">
    <w:name w:val="Заголовок 8 Знак"/>
    <w:basedOn w:val="a1"/>
    <w:link w:val="8"/>
    <w:uiPriority w:val="99"/>
    <w:rsid w:val="002C3FA6"/>
    <w:rPr>
      <w:rFonts w:ascii="Arial" w:hAnsi="Arial" w:cs="Arial"/>
      <w:i/>
      <w:iCs/>
      <w:lang w:eastAsia="ar-SA"/>
    </w:rPr>
  </w:style>
  <w:style w:type="character" w:customStyle="1" w:styleId="90">
    <w:name w:val="Заголовок 9 Знак"/>
    <w:basedOn w:val="a1"/>
    <w:link w:val="9"/>
    <w:uiPriority w:val="99"/>
    <w:rsid w:val="002C3FA6"/>
    <w:rPr>
      <w:rFonts w:ascii="Arial" w:hAnsi="Arial" w:cs="Arial"/>
      <w:b/>
      <w:bCs/>
      <w:i/>
      <w:iCs/>
      <w:sz w:val="18"/>
      <w:szCs w:val="18"/>
      <w:lang w:eastAsia="ar-SA"/>
    </w:rPr>
  </w:style>
  <w:style w:type="character" w:customStyle="1" w:styleId="110">
    <w:name w:val="Заголовок 1 Знак1"/>
    <w:uiPriority w:val="99"/>
    <w:rsid w:val="002C3FA6"/>
    <w:rPr>
      <w:rFonts w:ascii="Times New Roman" w:hAnsi="Times New Roman"/>
      <w:b/>
      <w:i/>
      <w:sz w:val="24"/>
    </w:rPr>
  </w:style>
  <w:style w:type="character" w:customStyle="1" w:styleId="230">
    <w:name w:val="Заголовок 2 Знак3"/>
    <w:uiPriority w:val="99"/>
    <w:rsid w:val="002C3FA6"/>
    <w:rPr>
      <w:rFonts w:ascii="Arial" w:hAnsi="Arial"/>
      <w:b/>
      <w:i/>
      <w:sz w:val="28"/>
    </w:rPr>
  </w:style>
  <w:style w:type="character" w:styleId="aff2">
    <w:name w:val="page number"/>
    <w:basedOn w:val="a1"/>
    <w:uiPriority w:val="99"/>
    <w:rsid w:val="002C3FA6"/>
    <w:rPr>
      <w:rFonts w:cs="Times New Roman"/>
    </w:rPr>
  </w:style>
  <w:style w:type="character" w:customStyle="1" w:styleId="41">
    <w:name w:val="Знак Знак4"/>
    <w:uiPriority w:val="99"/>
    <w:rsid w:val="002C3FA6"/>
    <w:rPr>
      <w:rFonts w:ascii="Arial" w:hAnsi="Arial"/>
      <w:sz w:val="24"/>
      <w:lang w:val="ru-RU" w:eastAsia="ar-SA" w:bidi="ar-SA"/>
    </w:rPr>
  </w:style>
  <w:style w:type="character" w:customStyle="1" w:styleId="25">
    <w:name w:val="Основной текст 2 Знак"/>
    <w:basedOn w:val="a1"/>
    <w:uiPriority w:val="99"/>
    <w:rsid w:val="002C3FA6"/>
    <w:rPr>
      <w:rFonts w:ascii="Times New Roman" w:hAnsi="Times New Roman" w:cs="Times New Roman"/>
      <w:b/>
      <w:bCs/>
      <w:sz w:val="24"/>
      <w:szCs w:val="24"/>
    </w:rPr>
  </w:style>
  <w:style w:type="character" w:customStyle="1" w:styleId="aff3">
    <w:name w:val="Подпись Знак"/>
    <w:basedOn w:val="a1"/>
    <w:uiPriority w:val="99"/>
    <w:rsid w:val="002C3FA6"/>
    <w:rPr>
      <w:rFonts w:ascii="Times New Roman" w:hAnsi="Times New Roman" w:cs="Times New Roman"/>
      <w:b/>
      <w:bCs/>
      <w:sz w:val="28"/>
      <w:szCs w:val="28"/>
    </w:rPr>
  </w:style>
  <w:style w:type="character" w:customStyle="1" w:styleId="aff4">
    <w:name w:val="Красная строка Знак"/>
    <w:basedOn w:val="a8"/>
    <w:uiPriority w:val="99"/>
    <w:rsid w:val="002C3FA6"/>
    <w:rPr>
      <w:rFonts w:ascii="Times New Roman" w:hAnsi="Times New Roman" w:cs="Times New Roman"/>
      <w:bCs w:val="0"/>
      <w:color w:val="000000"/>
      <w:sz w:val="24"/>
      <w:szCs w:val="24"/>
      <w:lang w:val="ru-RU" w:eastAsia="ru-RU" w:bidi="ar-SA"/>
    </w:rPr>
  </w:style>
  <w:style w:type="character" w:customStyle="1" w:styleId="31">
    <w:name w:val="Основной текст 3 Знак"/>
    <w:basedOn w:val="a1"/>
    <w:uiPriority w:val="99"/>
    <w:rsid w:val="002C3FA6"/>
    <w:rPr>
      <w:rFonts w:ascii="Times New Roman" w:hAnsi="Times New Roman" w:cs="Times New Roman"/>
      <w:sz w:val="16"/>
      <w:szCs w:val="16"/>
    </w:rPr>
  </w:style>
  <w:style w:type="character" w:customStyle="1" w:styleId="BodyTextIndentChar">
    <w:name w:val="Body Text Indent Char"/>
    <w:uiPriority w:val="99"/>
    <w:rsid w:val="002C3FA6"/>
    <w:rPr>
      <w:sz w:val="24"/>
      <w:lang w:val="ru-RU" w:eastAsia="ar-SA" w:bidi="ar-SA"/>
    </w:rPr>
  </w:style>
  <w:style w:type="character" w:customStyle="1" w:styleId="BodyTextChar">
    <w:name w:val="Body Text Char"/>
    <w:uiPriority w:val="99"/>
    <w:rsid w:val="002C3FA6"/>
    <w:rPr>
      <w:sz w:val="24"/>
      <w:lang w:val="ru-RU" w:eastAsia="ar-SA" w:bidi="ar-SA"/>
    </w:rPr>
  </w:style>
  <w:style w:type="character" w:customStyle="1" w:styleId="FontStyle13">
    <w:name w:val="Font Style13"/>
    <w:uiPriority w:val="99"/>
    <w:rsid w:val="002C3FA6"/>
    <w:rPr>
      <w:rFonts w:ascii="Times New Roman" w:hAnsi="Times New Roman"/>
      <w:sz w:val="22"/>
    </w:rPr>
  </w:style>
  <w:style w:type="character" w:styleId="aff5">
    <w:name w:val="FollowedHyperlink"/>
    <w:basedOn w:val="a1"/>
    <w:uiPriority w:val="99"/>
    <w:rsid w:val="002C3FA6"/>
    <w:rPr>
      <w:rFonts w:cs="Times New Roman"/>
      <w:color w:val="800080"/>
      <w:u w:val="single"/>
    </w:rPr>
  </w:style>
  <w:style w:type="character" w:customStyle="1" w:styleId="aff6">
    <w:name w:val="Знак Знак"/>
    <w:uiPriority w:val="99"/>
    <w:rsid w:val="002C3FA6"/>
    <w:rPr>
      <w:rFonts w:ascii="Tahoma" w:hAnsi="Tahoma"/>
      <w:sz w:val="20"/>
      <w:lang w:val="en-US" w:eastAsia="x-none"/>
    </w:rPr>
  </w:style>
  <w:style w:type="character" w:customStyle="1" w:styleId="35">
    <w:name w:val="Знак Знак35"/>
    <w:uiPriority w:val="99"/>
    <w:rsid w:val="002C3FA6"/>
    <w:rPr>
      <w:rFonts w:ascii="Arial" w:hAnsi="Arial"/>
      <w:b/>
      <w:i/>
      <w:sz w:val="28"/>
      <w:lang w:val="en-US" w:eastAsia="x-none"/>
    </w:rPr>
  </w:style>
  <w:style w:type="character" w:customStyle="1" w:styleId="34">
    <w:name w:val="Знак Знак34"/>
    <w:uiPriority w:val="99"/>
    <w:rsid w:val="002C3FA6"/>
    <w:rPr>
      <w:rFonts w:ascii="Arial" w:hAnsi="Arial"/>
      <w:b/>
      <w:sz w:val="26"/>
      <w:lang w:val="en-US" w:eastAsia="x-none"/>
    </w:rPr>
  </w:style>
  <w:style w:type="character" w:customStyle="1" w:styleId="33">
    <w:name w:val="Знак Знак33"/>
    <w:uiPriority w:val="99"/>
    <w:rsid w:val="002C3FA6"/>
    <w:rPr>
      <w:rFonts w:ascii="Times New Roman" w:hAnsi="Times New Roman"/>
      <w:b/>
      <w:sz w:val="20"/>
      <w:lang w:val="en-US" w:eastAsia="x-none"/>
    </w:rPr>
  </w:style>
  <w:style w:type="character" w:customStyle="1" w:styleId="32">
    <w:name w:val="Знак Знак32"/>
    <w:uiPriority w:val="99"/>
    <w:rsid w:val="002C3FA6"/>
    <w:rPr>
      <w:rFonts w:ascii="Times New Roman" w:hAnsi="Times New Roman"/>
      <w:b/>
      <w:i/>
      <w:sz w:val="26"/>
      <w:lang w:val="en-US" w:eastAsia="x-none"/>
    </w:rPr>
  </w:style>
  <w:style w:type="character" w:customStyle="1" w:styleId="aff7">
    <w:name w:val="Текст примечания Знак"/>
    <w:basedOn w:val="a1"/>
    <w:rsid w:val="002C3FA6"/>
    <w:rPr>
      <w:rFonts w:ascii="Calibri" w:hAnsi="Calibri" w:cs="Calibri"/>
      <w:sz w:val="20"/>
      <w:szCs w:val="20"/>
    </w:rPr>
  </w:style>
  <w:style w:type="character" w:customStyle="1" w:styleId="aff8">
    <w:name w:val="Тема примечания Знак"/>
    <w:basedOn w:val="aff7"/>
    <w:uiPriority w:val="99"/>
    <w:rsid w:val="002C3FA6"/>
    <w:rPr>
      <w:rFonts w:ascii="Calibri" w:hAnsi="Calibri" w:cs="Calibri"/>
      <w:b/>
      <w:bCs/>
      <w:sz w:val="20"/>
      <w:szCs w:val="20"/>
    </w:rPr>
  </w:style>
  <w:style w:type="character" w:customStyle="1" w:styleId="u">
    <w:name w:val="u"/>
    <w:uiPriority w:val="99"/>
    <w:rsid w:val="002C3FA6"/>
  </w:style>
  <w:style w:type="character" w:customStyle="1" w:styleId="17">
    <w:name w:val="Знак Знак17"/>
    <w:uiPriority w:val="99"/>
    <w:rsid w:val="002C3FA6"/>
    <w:rPr>
      <w:rFonts w:eastAsia="Times New Roman"/>
      <w:i/>
      <w:sz w:val="22"/>
      <w:lang w:val="ru-RU" w:eastAsia="x-none"/>
    </w:rPr>
  </w:style>
  <w:style w:type="character" w:customStyle="1" w:styleId="16">
    <w:name w:val="Знак Знак16"/>
    <w:uiPriority w:val="99"/>
    <w:rsid w:val="002C3FA6"/>
    <w:rPr>
      <w:rFonts w:ascii="Arial" w:hAnsi="Arial"/>
      <w:lang w:val="ru-RU" w:eastAsia="x-none"/>
    </w:rPr>
  </w:style>
  <w:style w:type="character" w:customStyle="1" w:styleId="14">
    <w:name w:val="бпОсновной текст Знак Знак1"/>
    <w:uiPriority w:val="99"/>
    <w:rsid w:val="002C3FA6"/>
    <w:rPr>
      <w:rFonts w:ascii="Times New Roman" w:hAnsi="Times New Roman"/>
      <w:sz w:val="24"/>
      <w:lang w:val="en-US" w:eastAsia="x-none"/>
    </w:rPr>
  </w:style>
  <w:style w:type="character" w:customStyle="1" w:styleId="36">
    <w:name w:val="Основной текст с отступом 3 Знак"/>
    <w:basedOn w:val="a1"/>
    <w:uiPriority w:val="99"/>
    <w:rsid w:val="002C3FA6"/>
    <w:rPr>
      <w:rFonts w:ascii="Times New Roman" w:hAnsi="Times New Roman" w:cs="Times New Roman"/>
      <w:sz w:val="16"/>
      <w:szCs w:val="16"/>
    </w:rPr>
  </w:style>
  <w:style w:type="character" w:customStyle="1" w:styleId="aff9">
    <w:name w:val="Текст Знак"/>
    <w:basedOn w:val="a1"/>
    <w:uiPriority w:val="99"/>
    <w:rsid w:val="002C3FA6"/>
    <w:rPr>
      <w:rFonts w:ascii="Courier New" w:hAnsi="Courier New" w:cs="Courier New"/>
      <w:sz w:val="20"/>
      <w:szCs w:val="20"/>
    </w:rPr>
  </w:style>
  <w:style w:type="character" w:customStyle="1" w:styleId="15">
    <w:name w:val="Обычный1 Знак"/>
    <w:uiPriority w:val="99"/>
    <w:rsid w:val="002C3FA6"/>
    <w:rPr>
      <w:rFonts w:ascii="Times New Roman" w:hAnsi="Times New Roman"/>
      <w:sz w:val="20"/>
    </w:rPr>
  </w:style>
  <w:style w:type="character" w:customStyle="1" w:styleId="Heading1Char">
    <w:name w:val="Heading 1 Char"/>
    <w:uiPriority w:val="99"/>
    <w:rsid w:val="002C3FA6"/>
    <w:rPr>
      <w:rFonts w:ascii="Arial" w:hAnsi="Arial"/>
      <w:b/>
      <w:color w:val="000080"/>
      <w:lang w:val="ru-RU" w:eastAsia="x-none"/>
    </w:rPr>
  </w:style>
  <w:style w:type="character" w:customStyle="1" w:styleId="Heading2Char">
    <w:name w:val="Heading 2 Char"/>
    <w:uiPriority w:val="99"/>
    <w:rsid w:val="002C3FA6"/>
    <w:rPr>
      <w:rFonts w:ascii="Arial" w:hAnsi="Arial"/>
      <w:sz w:val="24"/>
      <w:lang w:val="ru-RU" w:eastAsia="x-none"/>
    </w:rPr>
  </w:style>
  <w:style w:type="character" w:customStyle="1" w:styleId="Heading3Char">
    <w:name w:val="Heading 3 Char"/>
    <w:uiPriority w:val="99"/>
    <w:rsid w:val="002C3FA6"/>
    <w:rPr>
      <w:rFonts w:ascii="Arial" w:hAnsi="Arial"/>
      <w:b/>
      <w:sz w:val="24"/>
      <w:lang w:val="ru-RU" w:eastAsia="x-none"/>
    </w:rPr>
  </w:style>
  <w:style w:type="character" w:customStyle="1" w:styleId="Heading4Char">
    <w:name w:val="Heading 4 Char"/>
    <w:uiPriority w:val="99"/>
    <w:rsid w:val="002C3FA6"/>
    <w:rPr>
      <w:sz w:val="24"/>
      <w:lang w:val="ru-RU" w:eastAsia="x-none"/>
    </w:rPr>
  </w:style>
  <w:style w:type="character" w:customStyle="1" w:styleId="BodyTextChar1">
    <w:name w:val="Body Text Char1"/>
    <w:uiPriority w:val="99"/>
    <w:rsid w:val="002C3FA6"/>
    <w:rPr>
      <w:sz w:val="24"/>
      <w:lang w:val="ru-RU" w:eastAsia="x-none"/>
    </w:rPr>
  </w:style>
  <w:style w:type="character" w:customStyle="1" w:styleId="BodyTextIndentChar1">
    <w:name w:val="Body Text Indent Char1"/>
    <w:uiPriority w:val="99"/>
    <w:rsid w:val="002C3FA6"/>
    <w:rPr>
      <w:sz w:val="24"/>
      <w:lang w:val="ru-RU" w:eastAsia="x-none"/>
    </w:rPr>
  </w:style>
  <w:style w:type="character" w:customStyle="1" w:styleId="150">
    <w:name w:val="Знак Знак15"/>
    <w:uiPriority w:val="99"/>
    <w:rsid w:val="002C3FA6"/>
    <w:rPr>
      <w:rFonts w:ascii="Times New Roman" w:hAnsi="Times New Roman"/>
      <w:sz w:val="24"/>
      <w:lang w:val="en-US" w:eastAsia="x-none"/>
    </w:rPr>
  </w:style>
  <w:style w:type="character" w:customStyle="1" w:styleId="HeaderChar">
    <w:name w:val="Header Char"/>
    <w:uiPriority w:val="99"/>
    <w:rsid w:val="002C3FA6"/>
    <w:rPr>
      <w:sz w:val="24"/>
      <w:lang w:val="ru-RU" w:eastAsia="ar-SA" w:bidi="ar-SA"/>
    </w:rPr>
  </w:style>
  <w:style w:type="character" w:customStyle="1" w:styleId="FooterChar">
    <w:name w:val="Footer Char"/>
    <w:uiPriority w:val="99"/>
    <w:rsid w:val="002C3FA6"/>
    <w:rPr>
      <w:sz w:val="24"/>
      <w:lang w:val="ru-RU" w:eastAsia="ar-SA" w:bidi="ar-SA"/>
    </w:rPr>
  </w:style>
  <w:style w:type="character" w:customStyle="1" w:styleId="120">
    <w:name w:val="Знак Знак12"/>
    <w:uiPriority w:val="99"/>
    <w:rsid w:val="002C3FA6"/>
    <w:rPr>
      <w:rFonts w:ascii="Arial" w:hAnsi="Arial"/>
      <w:b/>
      <w:color w:val="000080"/>
      <w:sz w:val="20"/>
      <w:lang w:val="en-US" w:eastAsia="x-none"/>
    </w:rPr>
  </w:style>
  <w:style w:type="character" w:customStyle="1" w:styleId="SignatureChar">
    <w:name w:val="Signature Char"/>
    <w:uiPriority w:val="99"/>
    <w:rsid w:val="002C3FA6"/>
    <w:rPr>
      <w:b/>
      <w:sz w:val="28"/>
      <w:lang w:val="ru-RU" w:eastAsia="x-none"/>
    </w:rPr>
  </w:style>
  <w:style w:type="character" w:customStyle="1" w:styleId="affa">
    <w:name w:val="Цветовое выделение"/>
    <w:uiPriority w:val="99"/>
    <w:rsid w:val="002C3FA6"/>
    <w:rPr>
      <w:b/>
      <w:color w:val="000080"/>
      <w:sz w:val="20"/>
    </w:rPr>
  </w:style>
  <w:style w:type="character" w:customStyle="1" w:styleId="affb">
    <w:name w:val="Продолжение ссылки"/>
    <w:basedOn w:val="afe"/>
    <w:uiPriority w:val="99"/>
    <w:rsid w:val="002C3FA6"/>
    <w:rPr>
      <w:rFonts w:cs="Times New Roman"/>
      <w:b/>
      <w:bCs/>
      <w:color w:val="008000"/>
      <w:sz w:val="20"/>
      <w:szCs w:val="20"/>
      <w:u w:val="single"/>
    </w:rPr>
  </w:style>
  <w:style w:type="character" w:customStyle="1" w:styleId="BodyTextFirstIndentChar">
    <w:name w:val="Body Text First Indent Char"/>
    <w:basedOn w:val="BodyTextChar1"/>
    <w:uiPriority w:val="99"/>
    <w:rsid w:val="002C3FA6"/>
    <w:rPr>
      <w:rFonts w:cs="Times New Roman"/>
      <w:sz w:val="24"/>
      <w:szCs w:val="24"/>
      <w:lang w:val="ru-RU" w:eastAsia="x-none"/>
    </w:rPr>
  </w:style>
  <w:style w:type="character" w:customStyle="1" w:styleId="BodyText2Char">
    <w:name w:val="Body Text 2 Char"/>
    <w:uiPriority w:val="99"/>
    <w:rsid w:val="002C3FA6"/>
    <w:rPr>
      <w:sz w:val="24"/>
      <w:lang w:val="ru-RU" w:eastAsia="x-none"/>
    </w:rPr>
  </w:style>
  <w:style w:type="character" w:customStyle="1" w:styleId="BodyText3Char">
    <w:name w:val="Body Text 3 Char"/>
    <w:uiPriority w:val="99"/>
    <w:rsid w:val="002C3FA6"/>
    <w:rPr>
      <w:sz w:val="16"/>
      <w:lang w:val="ru-RU" w:eastAsia="x-none"/>
    </w:rPr>
  </w:style>
  <w:style w:type="character" w:customStyle="1" w:styleId="27">
    <w:name w:val="Знак Знак27"/>
    <w:uiPriority w:val="99"/>
    <w:rsid w:val="002C3FA6"/>
    <w:rPr>
      <w:sz w:val="28"/>
      <w:lang w:val="ru-RU" w:eastAsia="x-none"/>
    </w:rPr>
  </w:style>
  <w:style w:type="character" w:customStyle="1" w:styleId="26">
    <w:name w:val="Знак Знак26"/>
    <w:uiPriority w:val="99"/>
    <w:rsid w:val="002C3FA6"/>
    <w:rPr>
      <w:rFonts w:ascii="Arial" w:hAnsi="Arial"/>
      <w:b/>
      <w:sz w:val="26"/>
      <w:lang w:val="ru-RU" w:eastAsia="x-none"/>
    </w:rPr>
  </w:style>
  <w:style w:type="character" w:customStyle="1" w:styleId="250">
    <w:name w:val="Знак Знак25"/>
    <w:uiPriority w:val="99"/>
    <w:rsid w:val="002C3FA6"/>
    <w:rPr>
      <w:rFonts w:ascii="Arial" w:hAnsi="Arial"/>
      <w:b/>
      <w:sz w:val="24"/>
      <w:lang w:val="ru-RU" w:eastAsia="x-none"/>
    </w:rPr>
  </w:style>
  <w:style w:type="character" w:customStyle="1" w:styleId="HTML1">
    <w:name w:val="Стандартный HTML Знак1"/>
    <w:uiPriority w:val="99"/>
    <w:rsid w:val="002C3FA6"/>
    <w:rPr>
      <w:rFonts w:ascii="Courier New" w:hAnsi="Courier New"/>
      <w:lang w:val="en-US" w:eastAsia="ar-SA" w:bidi="ar-SA"/>
    </w:rPr>
  </w:style>
  <w:style w:type="character" w:customStyle="1" w:styleId="28">
    <w:name w:val="Знак Знак28"/>
    <w:uiPriority w:val="99"/>
    <w:rsid w:val="002C3FA6"/>
    <w:rPr>
      <w:sz w:val="24"/>
      <w:lang w:val="ru-RU" w:eastAsia="x-none"/>
    </w:rPr>
  </w:style>
  <w:style w:type="character" w:customStyle="1" w:styleId="220">
    <w:name w:val="Заголовок 2 Знак2"/>
    <w:uiPriority w:val="99"/>
    <w:rsid w:val="002C3FA6"/>
    <w:rPr>
      <w:rFonts w:ascii="Arial" w:hAnsi="Arial"/>
      <w:b/>
      <w:i/>
      <w:sz w:val="28"/>
      <w:lang w:val="ru-RU" w:eastAsia="x-none"/>
    </w:rPr>
  </w:style>
  <w:style w:type="character" w:customStyle="1" w:styleId="231">
    <w:name w:val="Знак Знак23"/>
    <w:uiPriority w:val="99"/>
    <w:rsid w:val="002C3FA6"/>
    <w:rPr>
      <w:rFonts w:ascii="Times New Roman" w:hAnsi="Times New Roman"/>
      <w:sz w:val="24"/>
    </w:rPr>
  </w:style>
  <w:style w:type="character" w:customStyle="1" w:styleId="221">
    <w:name w:val="Знак Знак22"/>
    <w:uiPriority w:val="99"/>
    <w:rsid w:val="002C3FA6"/>
    <w:rPr>
      <w:rFonts w:ascii="Times New Roman" w:hAnsi="Times New Roman"/>
      <w:sz w:val="28"/>
    </w:rPr>
  </w:style>
  <w:style w:type="character" w:customStyle="1" w:styleId="211">
    <w:name w:val="Знак Знак21"/>
    <w:uiPriority w:val="99"/>
    <w:rsid w:val="002C3FA6"/>
    <w:rPr>
      <w:rFonts w:ascii="Arial" w:hAnsi="Arial"/>
      <w:b/>
      <w:sz w:val="26"/>
    </w:rPr>
  </w:style>
  <w:style w:type="character" w:customStyle="1" w:styleId="200">
    <w:name w:val="Знак Знак20"/>
    <w:uiPriority w:val="99"/>
    <w:rsid w:val="002C3FA6"/>
    <w:rPr>
      <w:rFonts w:ascii="Times New Roman" w:hAnsi="Times New Roman"/>
      <w:b/>
      <w:sz w:val="28"/>
    </w:rPr>
  </w:style>
  <w:style w:type="character" w:customStyle="1" w:styleId="212">
    <w:name w:val="Заголовок 2 Знак1"/>
    <w:uiPriority w:val="99"/>
    <w:rsid w:val="002C3FA6"/>
    <w:rPr>
      <w:rFonts w:ascii="Arial" w:hAnsi="Arial"/>
      <w:b/>
      <w:i/>
      <w:sz w:val="28"/>
      <w:lang w:val="ru-RU" w:eastAsia="x-none"/>
    </w:rPr>
  </w:style>
  <w:style w:type="character" w:customStyle="1" w:styleId="2210">
    <w:name w:val="Знак Знак221"/>
    <w:uiPriority w:val="99"/>
    <w:rsid w:val="002C3FA6"/>
    <w:rPr>
      <w:sz w:val="24"/>
      <w:lang w:val="ru-RU" w:eastAsia="x-none"/>
    </w:rPr>
  </w:style>
  <w:style w:type="character" w:customStyle="1" w:styleId="2110">
    <w:name w:val="Знак Знак211"/>
    <w:uiPriority w:val="99"/>
    <w:rsid w:val="002C3FA6"/>
    <w:rPr>
      <w:sz w:val="28"/>
      <w:lang w:val="ru-RU" w:eastAsia="x-none"/>
    </w:rPr>
  </w:style>
  <w:style w:type="character" w:customStyle="1" w:styleId="201">
    <w:name w:val="Знак Знак201"/>
    <w:uiPriority w:val="99"/>
    <w:rsid w:val="002C3FA6"/>
    <w:rPr>
      <w:rFonts w:ascii="Arial" w:hAnsi="Arial"/>
      <w:b/>
      <w:sz w:val="26"/>
      <w:lang w:val="ru-RU" w:eastAsia="x-none"/>
    </w:rPr>
  </w:style>
  <w:style w:type="character" w:customStyle="1" w:styleId="19">
    <w:name w:val="Знак Знак19"/>
    <w:uiPriority w:val="99"/>
    <w:rsid w:val="002C3FA6"/>
    <w:rPr>
      <w:rFonts w:ascii="Arial" w:hAnsi="Arial"/>
      <w:b/>
      <w:sz w:val="24"/>
      <w:lang w:val="ru-RU" w:eastAsia="ar-SA" w:bidi="ar-SA"/>
    </w:rPr>
  </w:style>
  <w:style w:type="character" w:customStyle="1" w:styleId="18">
    <w:name w:val="Знак Знак18"/>
    <w:uiPriority w:val="99"/>
    <w:rsid w:val="002C3FA6"/>
    <w:rPr>
      <w:b/>
      <w:i/>
      <w:sz w:val="24"/>
      <w:lang w:val="ru-RU" w:eastAsia="ar-SA" w:bidi="ar-SA"/>
    </w:rPr>
  </w:style>
  <w:style w:type="character" w:customStyle="1" w:styleId="151">
    <w:name w:val="Знак Знак151"/>
    <w:uiPriority w:val="99"/>
    <w:rsid w:val="002C3FA6"/>
    <w:rPr>
      <w:rFonts w:ascii="Arial" w:hAnsi="Arial"/>
      <w:i/>
      <w:lang w:val="ru-RU" w:eastAsia="x-none"/>
    </w:rPr>
  </w:style>
  <w:style w:type="character" w:customStyle="1" w:styleId="111">
    <w:name w:val="Знак Знак11"/>
    <w:uiPriority w:val="99"/>
    <w:rsid w:val="002C3FA6"/>
    <w:rPr>
      <w:sz w:val="24"/>
      <w:lang w:val="ru-RU" w:eastAsia="x-none"/>
    </w:rPr>
  </w:style>
  <w:style w:type="character" w:customStyle="1" w:styleId="91">
    <w:name w:val="Знак Знак9"/>
    <w:uiPriority w:val="99"/>
    <w:rsid w:val="002C3FA6"/>
    <w:rPr>
      <w:lang w:val="ru-RU" w:eastAsia="x-none"/>
    </w:rPr>
  </w:style>
  <w:style w:type="character" w:customStyle="1" w:styleId="37">
    <w:name w:val="Знак Знак3"/>
    <w:uiPriority w:val="99"/>
    <w:rsid w:val="002C3FA6"/>
    <w:rPr>
      <w:b/>
      <w:sz w:val="28"/>
      <w:lang w:val="ru-RU" w:eastAsia="x-none"/>
    </w:rPr>
  </w:style>
  <w:style w:type="character" w:customStyle="1" w:styleId="140">
    <w:name w:val="Знак Знак14"/>
    <w:uiPriority w:val="99"/>
    <w:rsid w:val="002C3FA6"/>
    <w:rPr>
      <w:sz w:val="24"/>
      <w:lang w:val="ru-RU" w:eastAsia="x-none"/>
    </w:rPr>
  </w:style>
  <w:style w:type="character" w:customStyle="1" w:styleId="29">
    <w:name w:val="Знак Знак2"/>
    <w:uiPriority w:val="99"/>
    <w:rsid w:val="002C3FA6"/>
    <w:rPr>
      <w:rFonts w:ascii="Times New Roman" w:hAnsi="Times New Roman"/>
      <w:sz w:val="24"/>
      <w:lang w:val="ru-RU" w:eastAsia="x-none"/>
    </w:rPr>
  </w:style>
  <w:style w:type="character" w:customStyle="1" w:styleId="100">
    <w:name w:val="Знак Знак10"/>
    <w:uiPriority w:val="99"/>
    <w:rsid w:val="002C3FA6"/>
    <w:rPr>
      <w:sz w:val="24"/>
      <w:lang w:val="ru-RU" w:eastAsia="x-none"/>
    </w:rPr>
  </w:style>
  <w:style w:type="character" w:customStyle="1" w:styleId="1a">
    <w:name w:val="Знак Знак1"/>
    <w:uiPriority w:val="99"/>
    <w:rsid w:val="002C3FA6"/>
    <w:rPr>
      <w:sz w:val="16"/>
      <w:lang w:val="ru-RU" w:eastAsia="x-none"/>
    </w:rPr>
  </w:style>
  <w:style w:type="character" w:customStyle="1" w:styleId="51">
    <w:name w:val="Знак Знак5"/>
    <w:uiPriority w:val="99"/>
    <w:rsid w:val="002C3FA6"/>
    <w:rPr>
      <w:rFonts w:ascii="Tahoma" w:hAnsi="Tahoma"/>
      <w:sz w:val="16"/>
    </w:rPr>
  </w:style>
  <w:style w:type="character" w:customStyle="1" w:styleId="121">
    <w:name w:val="Знак Знак121"/>
    <w:uiPriority w:val="99"/>
    <w:rsid w:val="002C3FA6"/>
    <w:rPr>
      <w:rFonts w:ascii="Arial" w:hAnsi="Arial"/>
      <w:b/>
      <w:color w:val="000080"/>
      <w:sz w:val="20"/>
      <w:lang w:val="en-US" w:eastAsia="x-none"/>
    </w:rPr>
  </w:style>
  <w:style w:type="character" w:customStyle="1" w:styleId="1b">
    <w:name w:val="Текст выноски Знак1"/>
    <w:uiPriority w:val="99"/>
    <w:rsid w:val="002C3FA6"/>
    <w:rPr>
      <w:rFonts w:ascii="Tahoma" w:hAnsi="Tahoma"/>
      <w:sz w:val="16"/>
      <w:lang w:val="en-US" w:eastAsia="ar-SA" w:bidi="ar-SA"/>
    </w:rPr>
  </w:style>
  <w:style w:type="character" w:customStyle="1" w:styleId="1c">
    <w:name w:val="Схема документа Знак1"/>
    <w:uiPriority w:val="99"/>
    <w:rsid w:val="002C3FA6"/>
    <w:rPr>
      <w:rFonts w:ascii="Tahoma" w:hAnsi="Tahoma"/>
      <w:sz w:val="16"/>
      <w:lang w:val="en-US" w:eastAsia="ar-SA" w:bidi="ar-SA"/>
    </w:rPr>
  </w:style>
  <w:style w:type="character" w:customStyle="1" w:styleId="2a">
    <w:name w:val="Заголовок 2 Знак Знак Знак"/>
    <w:uiPriority w:val="99"/>
    <w:rsid w:val="002C3FA6"/>
    <w:rPr>
      <w:rFonts w:ascii="Arial" w:hAnsi="Arial"/>
      <w:b/>
      <w:i/>
      <w:sz w:val="28"/>
      <w:lang w:val="ru-RU" w:eastAsia="ar-SA" w:bidi="ar-SA"/>
    </w:rPr>
  </w:style>
  <w:style w:type="character" w:customStyle="1" w:styleId="Heading1Char1">
    <w:name w:val="Heading 1 Char1"/>
    <w:uiPriority w:val="99"/>
    <w:rsid w:val="002C3FA6"/>
    <w:rPr>
      <w:rFonts w:ascii="Tahoma" w:hAnsi="Tahoma"/>
      <w:lang w:val="en-US" w:eastAsia="ar-SA" w:bidi="ar-SA"/>
    </w:rPr>
  </w:style>
  <w:style w:type="character" w:customStyle="1" w:styleId="Heading2Char1">
    <w:name w:val="Heading 2 Char1"/>
    <w:uiPriority w:val="99"/>
    <w:rsid w:val="002C3FA6"/>
    <w:rPr>
      <w:rFonts w:ascii="Arial" w:hAnsi="Arial"/>
      <w:b/>
      <w:i/>
      <w:sz w:val="28"/>
      <w:lang w:val="ru-RU" w:eastAsia="ar-SA" w:bidi="ar-SA"/>
    </w:rPr>
  </w:style>
  <w:style w:type="character" w:customStyle="1" w:styleId="Heading3Char1">
    <w:name w:val="Heading 3 Char1"/>
    <w:uiPriority w:val="99"/>
    <w:rsid w:val="002C3FA6"/>
    <w:rPr>
      <w:rFonts w:ascii="Arial" w:hAnsi="Arial"/>
      <w:b/>
      <w:sz w:val="26"/>
      <w:lang w:val="ru-RU" w:eastAsia="ar-SA" w:bidi="ar-SA"/>
    </w:rPr>
  </w:style>
  <w:style w:type="character" w:customStyle="1" w:styleId="Heading4Char1">
    <w:name w:val="Heading 4 Char1"/>
    <w:uiPriority w:val="99"/>
    <w:rsid w:val="002C3FA6"/>
    <w:rPr>
      <w:rFonts w:eastAsia="Times New Roman"/>
      <w:b/>
      <w:sz w:val="24"/>
      <w:lang w:val="ru-RU" w:eastAsia="ar-SA" w:bidi="ar-SA"/>
    </w:rPr>
  </w:style>
  <w:style w:type="character" w:customStyle="1" w:styleId="Heading5Char">
    <w:name w:val="Heading 5 Char"/>
    <w:uiPriority w:val="99"/>
    <w:rsid w:val="002C3FA6"/>
    <w:rPr>
      <w:rFonts w:eastAsia="Times New Roman"/>
      <w:b/>
      <w:i/>
      <w:sz w:val="26"/>
      <w:lang w:val="ru-RU" w:eastAsia="ar-SA" w:bidi="ar-SA"/>
    </w:rPr>
  </w:style>
  <w:style w:type="character" w:customStyle="1" w:styleId="Heading6Char">
    <w:name w:val="Heading 6 Char"/>
    <w:uiPriority w:val="99"/>
    <w:rsid w:val="002C3FA6"/>
    <w:rPr>
      <w:rFonts w:eastAsia="Times New Roman"/>
      <w:i/>
      <w:sz w:val="22"/>
      <w:lang w:val="ru-RU" w:eastAsia="ar-SA" w:bidi="ar-SA"/>
    </w:rPr>
  </w:style>
  <w:style w:type="character" w:customStyle="1" w:styleId="Heading7Char">
    <w:name w:val="Heading 7 Char"/>
    <w:uiPriority w:val="99"/>
    <w:rsid w:val="002C3FA6"/>
    <w:rPr>
      <w:rFonts w:eastAsia="Times New Roman"/>
      <w:sz w:val="24"/>
      <w:lang w:val="ru-RU" w:eastAsia="ar-SA" w:bidi="ar-SA"/>
    </w:rPr>
  </w:style>
  <w:style w:type="character" w:customStyle="1" w:styleId="Heading8Char">
    <w:name w:val="Heading 8 Char"/>
    <w:uiPriority w:val="99"/>
    <w:rsid w:val="002C3FA6"/>
    <w:rPr>
      <w:rFonts w:ascii="Arial" w:hAnsi="Arial"/>
      <w:i/>
      <w:lang w:val="ru-RU" w:eastAsia="ar-SA" w:bidi="ar-SA"/>
    </w:rPr>
  </w:style>
  <w:style w:type="character" w:customStyle="1" w:styleId="Heading9Char">
    <w:name w:val="Heading 9 Char"/>
    <w:uiPriority w:val="99"/>
    <w:rsid w:val="002C3FA6"/>
    <w:rPr>
      <w:rFonts w:ascii="Arial" w:hAnsi="Arial"/>
      <w:b/>
      <w:i/>
      <w:sz w:val="18"/>
      <w:lang w:val="ru-RU" w:eastAsia="ar-SA" w:bidi="ar-SA"/>
    </w:rPr>
  </w:style>
  <w:style w:type="character" w:customStyle="1" w:styleId="HeaderChar1">
    <w:name w:val="Header Char1"/>
    <w:uiPriority w:val="99"/>
    <w:rsid w:val="002C3FA6"/>
    <w:rPr>
      <w:rFonts w:ascii="Calibri" w:hAnsi="Calibri"/>
      <w:sz w:val="22"/>
      <w:lang w:val="ru-RU" w:eastAsia="ar-SA" w:bidi="ar-SA"/>
    </w:rPr>
  </w:style>
  <w:style w:type="character" w:customStyle="1" w:styleId="FooterChar1">
    <w:name w:val="Footer Char1"/>
    <w:uiPriority w:val="99"/>
    <w:rsid w:val="002C3FA6"/>
    <w:rPr>
      <w:rFonts w:ascii="Calibri" w:hAnsi="Calibri"/>
      <w:sz w:val="22"/>
      <w:lang w:val="ru-RU" w:eastAsia="ar-SA" w:bidi="ar-SA"/>
    </w:rPr>
  </w:style>
  <w:style w:type="character" w:customStyle="1" w:styleId="BodyTextChar2">
    <w:name w:val="Body Text Char2"/>
    <w:uiPriority w:val="99"/>
    <w:rsid w:val="002C3FA6"/>
    <w:rPr>
      <w:rFonts w:eastAsia="Times New Roman"/>
      <w:sz w:val="24"/>
      <w:lang w:val="ru-RU" w:eastAsia="ar-SA" w:bidi="ar-SA"/>
    </w:rPr>
  </w:style>
  <w:style w:type="character" w:customStyle="1" w:styleId="BodyTextIndentChar2">
    <w:name w:val="Body Text Indent Char2"/>
    <w:uiPriority w:val="99"/>
    <w:rsid w:val="002C3FA6"/>
    <w:rPr>
      <w:rFonts w:eastAsia="Times New Roman"/>
      <w:sz w:val="24"/>
      <w:lang w:val="ru-RU" w:eastAsia="ar-SA" w:bidi="ar-SA"/>
    </w:rPr>
  </w:style>
  <w:style w:type="character" w:customStyle="1" w:styleId="HTMLPreformattedChar">
    <w:name w:val="HTML Preformatted Char"/>
    <w:uiPriority w:val="99"/>
    <w:rsid w:val="002C3FA6"/>
    <w:rPr>
      <w:rFonts w:ascii="Courier New" w:hAnsi="Courier New"/>
      <w:color w:val="000090"/>
      <w:lang w:val="ru-RU" w:eastAsia="ar-SA" w:bidi="ar-SA"/>
    </w:rPr>
  </w:style>
  <w:style w:type="character" w:customStyle="1" w:styleId="BodyText2Char1">
    <w:name w:val="Body Text 2 Char1"/>
    <w:uiPriority w:val="99"/>
    <w:rsid w:val="002C3FA6"/>
    <w:rPr>
      <w:rFonts w:eastAsia="Times New Roman"/>
      <w:b/>
      <w:sz w:val="24"/>
      <w:lang w:val="ru-RU" w:eastAsia="ar-SA" w:bidi="ar-SA"/>
    </w:rPr>
  </w:style>
  <w:style w:type="character" w:customStyle="1" w:styleId="SignatureChar1">
    <w:name w:val="Signature Char1"/>
    <w:uiPriority w:val="99"/>
    <w:rsid w:val="002C3FA6"/>
    <w:rPr>
      <w:rFonts w:eastAsia="Times New Roman"/>
      <w:b/>
      <w:sz w:val="28"/>
      <w:lang w:val="ru-RU" w:eastAsia="ar-SA" w:bidi="ar-SA"/>
    </w:rPr>
  </w:style>
  <w:style w:type="character" w:customStyle="1" w:styleId="BodyTextFirstIndentChar1">
    <w:name w:val="Body Text First Indent Char1"/>
    <w:uiPriority w:val="99"/>
    <w:rsid w:val="002C3FA6"/>
    <w:rPr>
      <w:rFonts w:eastAsia="Times New Roman"/>
      <w:sz w:val="24"/>
      <w:lang w:val="ru-RU" w:eastAsia="ar-SA" w:bidi="ar-SA"/>
    </w:rPr>
  </w:style>
  <w:style w:type="character" w:customStyle="1" w:styleId="BodyText3Char1">
    <w:name w:val="Body Text 3 Char1"/>
    <w:uiPriority w:val="99"/>
    <w:rsid w:val="002C3FA6"/>
    <w:rPr>
      <w:rFonts w:eastAsia="Times New Roman"/>
      <w:sz w:val="16"/>
      <w:lang w:val="ru-RU" w:eastAsia="ar-SA" w:bidi="ar-SA"/>
    </w:rPr>
  </w:style>
  <w:style w:type="character" w:customStyle="1" w:styleId="TitleChar">
    <w:name w:val="Title Char"/>
    <w:uiPriority w:val="99"/>
    <w:rsid w:val="002C3FA6"/>
    <w:rPr>
      <w:rFonts w:ascii="Arial" w:hAnsi="Arial"/>
      <w:b/>
      <w:sz w:val="24"/>
      <w:lang w:val="ru-RU" w:eastAsia="ar-SA" w:bidi="ar-SA"/>
    </w:rPr>
  </w:style>
  <w:style w:type="character" w:customStyle="1" w:styleId="BodyTextIndent3Char">
    <w:name w:val="Body Text Indent 3 Char"/>
    <w:uiPriority w:val="99"/>
    <w:rsid w:val="002C3FA6"/>
    <w:rPr>
      <w:rFonts w:eastAsia="Times New Roman"/>
      <w:sz w:val="16"/>
      <w:lang w:val="ru-RU" w:eastAsia="ar-SA" w:bidi="ar-SA"/>
    </w:rPr>
  </w:style>
  <w:style w:type="character" w:customStyle="1" w:styleId="PlainTextChar">
    <w:name w:val="Plain Text Char"/>
    <w:uiPriority w:val="99"/>
    <w:rsid w:val="002C3FA6"/>
    <w:rPr>
      <w:rFonts w:ascii="Courier New" w:hAnsi="Courier New"/>
      <w:lang w:val="ru-RU" w:eastAsia="ar-SA" w:bidi="ar-SA"/>
    </w:rPr>
  </w:style>
  <w:style w:type="character" w:customStyle="1" w:styleId="2b">
    <w:name w:val="Красная строка 2 Знак"/>
    <w:basedOn w:val="af6"/>
    <w:uiPriority w:val="99"/>
    <w:rsid w:val="002C3FA6"/>
    <w:rPr>
      <w:rFonts w:ascii="Times New Roman" w:hAnsi="Times New Roman" w:cs="Times New Roman"/>
      <w:sz w:val="20"/>
      <w:szCs w:val="20"/>
      <w:lang w:val="x-none" w:eastAsia="x-none"/>
    </w:rPr>
  </w:style>
  <w:style w:type="character" w:customStyle="1" w:styleId="apple-style-span">
    <w:name w:val="apple-style-span"/>
    <w:basedOn w:val="a1"/>
    <w:uiPriority w:val="99"/>
    <w:rsid w:val="002C3FA6"/>
    <w:rPr>
      <w:rFonts w:cs="Times New Roman"/>
    </w:rPr>
  </w:style>
  <w:style w:type="character" w:styleId="affc">
    <w:name w:val="annotation reference"/>
    <w:basedOn w:val="a1"/>
    <w:uiPriority w:val="99"/>
    <w:semiHidden/>
    <w:rsid w:val="002C3FA6"/>
    <w:rPr>
      <w:rFonts w:cs="Times New Roman"/>
      <w:sz w:val="16"/>
      <w:szCs w:val="16"/>
    </w:rPr>
  </w:style>
  <w:style w:type="character" w:customStyle="1" w:styleId="ListLabel1">
    <w:name w:val="ListLabel 1"/>
    <w:uiPriority w:val="99"/>
    <w:rsid w:val="002C3FA6"/>
    <w:rPr>
      <w:color w:val="auto"/>
      <w:sz w:val="28"/>
    </w:rPr>
  </w:style>
  <w:style w:type="character" w:customStyle="1" w:styleId="ListLabel2">
    <w:name w:val="ListLabel 2"/>
    <w:uiPriority w:val="99"/>
    <w:rsid w:val="002C3FA6"/>
    <w:rPr>
      <w:sz w:val="24"/>
    </w:rPr>
  </w:style>
  <w:style w:type="character" w:customStyle="1" w:styleId="ListLabel3">
    <w:name w:val="ListLabel 3"/>
    <w:uiPriority w:val="99"/>
    <w:rsid w:val="002C3FA6"/>
    <w:rPr>
      <w:rFonts w:eastAsia="Times New Roman"/>
      <w:sz w:val="22"/>
    </w:rPr>
  </w:style>
  <w:style w:type="character" w:customStyle="1" w:styleId="ListLabel4">
    <w:name w:val="ListLabel 4"/>
    <w:uiPriority w:val="99"/>
    <w:rsid w:val="002C3FA6"/>
    <w:rPr>
      <w:sz w:val="28"/>
    </w:rPr>
  </w:style>
  <w:style w:type="character" w:customStyle="1" w:styleId="ListLabel5">
    <w:name w:val="ListLabel 5"/>
    <w:uiPriority w:val="99"/>
    <w:rsid w:val="002C3FA6"/>
  </w:style>
  <w:style w:type="character" w:customStyle="1" w:styleId="ListLabel6">
    <w:name w:val="ListLabel 6"/>
    <w:uiPriority w:val="99"/>
    <w:rsid w:val="002C3FA6"/>
  </w:style>
  <w:style w:type="character" w:customStyle="1" w:styleId="ListLabel7">
    <w:name w:val="ListLabel 7"/>
    <w:uiPriority w:val="99"/>
    <w:rsid w:val="002C3FA6"/>
  </w:style>
  <w:style w:type="character" w:customStyle="1" w:styleId="ListLabel8">
    <w:name w:val="ListLabel 8"/>
    <w:uiPriority w:val="99"/>
    <w:rsid w:val="002C3FA6"/>
  </w:style>
  <w:style w:type="paragraph" w:styleId="affd">
    <w:name w:val="Subtitle"/>
    <w:basedOn w:val="afa"/>
    <w:next w:val="a0"/>
    <w:link w:val="affe"/>
    <w:uiPriority w:val="99"/>
    <w:qFormat/>
    <w:rsid w:val="002C3FA6"/>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e">
    <w:name w:val="Подзаголовок Знак"/>
    <w:basedOn w:val="a1"/>
    <w:link w:val="affd"/>
    <w:uiPriority w:val="99"/>
    <w:rsid w:val="002C3FA6"/>
    <w:rPr>
      <w:rFonts w:ascii="Arial" w:eastAsia="Microsoft YaHei" w:hAnsi="Arial" w:cs="Arial"/>
      <w:i/>
      <w:iCs/>
      <w:sz w:val="28"/>
      <w:szCs w:val="28"/>
      <w:lang w:eastAsia="ar-SA"/>
    </w:rPr>
  </w:style>
  <w:style w:type="character" w:customStyle="1" w:styleId="1d">
    <w:name w:val="Основной текст Знак1"/>
    <w:basedOn w:val="a1"/>
    <w:uiPriority w:val="99"/>
    <w:semiHidden/>
    <w:locked/>
    <w:rsid w:val="002C3FA6"/>
    <w:rPr>
      <w:rFonts w:ascii="Calibri" w:eastAsia="SimSun" w:hAnsi="Calibri" w:cs="Calibri"/>
      <w:lang w:val="x-none" w:eastAsia="ar-SA" w:bidi="ar-SA"/>
    </w:rPr>
  </w:style>
  <w:style w:type="paragraph" w:styleId="afff">
    <w:name w:val="List"/>
    <w:basedOn w:val="a0"/>
    <w:uiPriority w:val="99"/>
    <w:rsid w:val="002C3FA6"/>
    <w:pPr>
      <w:suppressAutoHyphens/>
      <w:spacing w:after="0" w:line="100" w:lineRule="atLeast"/>
      <w:jc w:val="both"/>
    </w:pPr>
    <w:rPr>
      <w:rFonts w:ascii="Calibri" w:hAnsi="Calibri" w:cs="Calibri"/>
      <w:bCs w:val="0"/>
      <w:color w:val="auto"/>
      <w:sz w:val="28"/>
      <w:szCs w:val="28"/>
      <w:lang w:eastAsia="ar-SA"/>
    </w:rPr>
  </w:style>
  <w:style w:type="paragraph" w:customStyle="1" w:styleId="1e">
    <w:name w:val="Название1"/>
    <w:basedOn w:val="a"/>
    <w:uiPriority w:val="99"/>
    <w:rsid w:val="002C3FA6"/>
    <w:pPr>
      <w:suppressLineNumbers/>
      <w:suppressAutoHyphens/>
      <w:spacing w:before="120" w:after="120" w:line="276" w:lineRule="auto"/>
    </w:pPr>
    <w:rPr>
      <w:rFonts w:ascii="Calibri" w:eastAsia="SimSun" w:hAnsi="Calibri" w:cs="Calibri"/>
      <w:i/>
      <w:iCs/>
      <w:szCs w:val="24"/>
      <w:lang w:eastAsia="ar-SA"/>
    </w:rPr>
  </w:style>
  <w:style w:type="paragraph" w:customStyle="1" w:styleId="1f">
    <w:name w:val="Указатель1"/>
    <w:basedOn w:val="a"/>
    <w:uiPriority w:val="99"/>
    <w:rsid w:val="002C3FA6"/>
    <w:pPr>
      <w:suppressLineNumbers/>
      <w:suppressAutoHyphens/>
      <w:spacing w:after="200" w:line="276" w:lineRule="auto"/>
    </w:pPr>
    <w:rPr>
      <w:rFonts w:ascii="Calibri" w:eastAsia="SimSun" w:hAnsi="Calibri" w:cs="Calibri"/>
      <w:sz w:val="22"/>
      <w:szCs w:val="22"/>
      <w:lang w:eastAsia="ar-SA"/>
    </w:rPr>
  </w:style>
  <w:style w:type="character" w:customStyle="1" w:styleId="1f0">
    <w:name w:val="Верхний колонтитул Знак1"/>
    <w:basedOn w:val="a1"/>
    <w:uiPriority w:val="99"/>
    <w:semiHidden/>
    <w:locked/>
    <w:rsid w:val="002C3FA6"/>
    <w:rPr>
      <w:rFonts w:ascii="Calibri" w:eastAsia="SimSun" w:hAnsi="Calibri" w:cs="Calibri"/>
      <w:lang w:val="x-none" w:eastAsia="ar-SA" w:bidi="ar-SA"/>
    </w:rPr>
  </w:style>
  <w:style w:type="character" w:customStyle="1" w:styleId="1f1">
    <w:name w:val="Нижний колонтитул Знак1"/>
    <w:basedOn w:val="a1"/>
    <w:uiPriority w:val="99"/>
    <w:semiHidden/>
    <w:locked/>
    <w:rsid w:val="002C3FA6"/>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2C3FA6"/>
    <w:rPr>
      <w:rFonts w:ascii="Tahoma" w:eastAsia="SimSun" w:hAnsi="Tahoma" w:cs="Tahoma"/>
      <w:sz w:val="16"/>
      <w:szCs w:val="16"/>
      <w:lang w:val="x-none" w:eastAsia="ar-SA" w:bidi="ar-SA"/>
    </w:rPr>
  </w:style>
  <w:style w:type="paragraph" w:customStyle="1" w:styleId="afff0">
    <w:name w:val="МУ Обычный стиль"/>
    <w:basedOn w:val="a"/>
    <w:uiPriority w:val="99"/>
    <w:rsid w:val="002C3FA6"/>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2">
    <w:name w:val="Текст сноски Знак1"/>
    <w:basedOn w:val="a1"/>
    <w:uiPriority w:val="99"/>
    <w:semiHidden/>
    <w:locked/>
    <w:rsid w:val="002C3FA6"/>
    <w:rPr>
      <w:rFonts w:ascii="Calibri" w:eastAsia="SimSun" w:hAnsi="Calibri" w:cs="Calibri"/>
      <w:sz w:val="20"/>
      <w:szCs w:val="20"/>
      <w:lang w:val="x-none" w:eastAsia="ar-SA" w:bidi="ar-SA"/>
    </w:rPr>
  </w:style>
  <w:style w:type="character" w:customStyle="1" w:styleId="1f3">
    <w:name w:val="Основной текст с отступом Знак1"/>
    <w:basedOn w:val="a1"/>
    <w:uiPriority w:val="99"/>
    <w:semiHidden/>
    <w:locked/>
    <w:rsid w:val="002C3FA6"/>
    <w:rPr>
      <w:rFonts w:ascii="Calibri" w:eastAsia="SimSun" w:hAnsi="Calibri" w:cs="Calibri"/>
      <w:lang w:val="x-none" w:eastAsia="ar-SA" w:bidi="ar-SA"/>
    </w:rPr>
  </w:style>
  <w:style w:type="paragraph" w:customStyle="1" w:styleId="afff1">
    <w:name w:val="Знак"/>
    <w:basedOn w:val="a"/>
    <w:uiPriority w:val="99"/>
    <w:rsid w:val="002C3FA6"/>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2C3FA6"/>
    <w:rPr>
      <w:rFonts w:ascii="Courier New" w:eastAsia="SimSun" w:hAnsi="Courier New" w:cs="Courier New"/>
      <w:sz w:val="20"/>
      <w:szCs w:val="20"/>
      <w:lang w:val="x-none" w:eastAsia="ar-SA" w:bidi="ar-SA"/>
    </w:rPr>
  </w:style>
  <w:style w:type="paragraph" w:styleId="2d">
    <w:name w:val="Body Text 2"/>
    <w:basedOn w:val="a"/>
    <w:link w:val="213"/>
    <w:uiPriority w:val="99"/>
    <w:rsid w:val="002C3FA6"/>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2C3FA6"/>
    <w:rPr>
      <w:rFonts w:ascii="Calibri" w:hAnsi="Calibri" w:cs="Calibri"/>
      <w:b/>
      <w:bCs/>
      <w:sz w:val="24"/>
      <w:szCs w:val="24"/>
      <w:lang w:eastAsia="ar-SA"/>
    </w:rPr>
  </w:style>
  <w:style w:type="paragraph" w:customStyle="1" w:styleId="afff2">
    <w:name w:val="Готовый"/>
    <w:basedOn w:val="a"/>
    <w:uiPriority w:val="99"/>
    <w:rsid w:val="002C3FA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3">
    <w:name w:val="Signature"/>
    <w:basedOn w:val="a"/>
    <w:link w:val="1f4"/>
    <w:uiPriority w:val="99"/>
    <w:rsid w:val="002C3FA6"/>
    <w:pPr>
      <w:suppressLineNumbers/>
      <w:suppressAutoHyphens/>
      <w:spacing w:line="100" w:lineRule="atLeast"/>
      <w:ind w:left="4252"/>
    </w:pPr>
    <w:rPr>
      <w:rFonts w:ascii="Calibri" w:hAnsi="Calibri" w:cs="Calibri"/>
      <w:b/>
      <w:bCs/>
      <w:sz w:val="28"/>
      <w:szCs w:val="28"/>
      <w:lang w:eastAsia="ar-SA"/>
    </w:rPr>
  </w:style>
  <w:style w:type="character" w:customStyle="1" w:styleId="1f4">
    <w:name w:val="Подпись Знак1"/>
    <w:basedOn w:val="a1"/>
    <w:link w:val="afff3"/>
    <w:uiPriority w:val="99"/>
    <w:rsid w:val="002C3FA6"/>
    <w:rPr>
      <w:rFonts w:ascii="Calibri" w:hAnsi="Calibri" w:cs="Calibri"/>
      <w:b/>
      <w:bCs/>
      <w:sz w:val="28"/>
      <w:szCs w:val="28"/>
      <w:lang w:eastAsia="ar-SA"/>
    </w:rPr>
  </w:style>
  <w:style w:type="paragraph" w:styleId="38">
    <w:name w:val="Body Text 3"/>
    <w:basedOn w:val="a"/>
    <w:link w:val="310"/>
    <w:uiPriority w:val="99"/>
    <w:rsid w:val="002C3FA6"/>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2C3FA6"/>
    <w:rPr>
      <w:rFonts w:ascii="Calibri" w:hAnsi="Calibri" w:cs="Calibri"/>
      <w:sz w:val="16"/>
      <w:szCs w:val="16"/>
      <w:lang w:eastAsia="ar-SA"/>
    </w:rPr>
  </w:style>
  <w:style w:type="paragraph" w:customStyle="1" w:styleId="Style3">
    <w:name w:val="Style3"/>
    <w:basedOn w:val="a"/>
    <w:uiPriority w:val="99"/>
    <w:rsid w:val="002C3FA6"/>
    <w:pPr>
      <w:widowControl w:val="0"/>
      <w:suppressAutoHyphens/>
      <w:spacing w:line="317" w:lineRule="exact"/>
    </w:pPr>
    <w:rPr>
      <w:rFonts w:ascii="Calibri" w:hAnsi="Calibri" w:cs="Calibri"/>
      <w:szCs w:val="24"/>
      <w:lang w:eastAsia="ar-SA"/>
    </w:rPr>
  </w:style>
  <w:style w:type="paragraph" w:customStyle="1" w:styleId="afff4">
    <w:name w:val="Знак Знак Знак Знак Знак Знак Знак Знак Знак Знак"/>
    <w:basedOn w:val="a"/>
    <w:uiPriority w:val="99"/>
    <w:rsid w:val="002C3FA6"/>
    <w:pPr>
      <w:suppressAutoHyphens/>
      <w:spacing w:after="160" w:line="240" w:lineRule="exact"/>
      <w:jc w:val="center"/>
    </w:pPr>
    <w:rPr>
      <w:rFonts w:ascii="Verdana" w:hAnsi="Verdana" w:cs="Verdana"/>
      <w:szCs w:val="24"/>
      <w:lang w:val="en-US" w:eastAsia="ar-SA"/>
    </w:rPr>
  </w:style>
  <w:style w:type="paragraph" w:styleId="afff5">
    <w:name w:val="annotation text"/>
    <w:basedOn w:val="a"/>
    <w:link w:val="1f5"/>
    <w:rsid w:val="002C3FA6"/>
    <w:pPr>
      <w:suppressAutoHyphens/>
      <w:spacing w:after="200" w:line="100" w:lineRule="atLeast"/>
    </w:pPr>
    <w:rPr>
      <w:rFonts w:ascii="Calibri" w:hAnsi="Calibri" w:cs="Calibri"/>
      <w:sz w:val="20"/>
      <w:lang w:eastAsia="ar-SA"/>
    </w:rPr>
  </w:style>
  <w:style w:type="character" w:customStyle="1" w:styleId="1f5">
    <w:name w:val="Текст примечания Знак1"/>
    <w:basedOn w:val="a1"/>
    <w:link w:val="afff5"/>
    <w:uiPriority w:val="99"/>
    <w:semiHidden/>
    <w:rsid w:val="002C3FA6"/>
    <w:rPr>
      <w:rFonts w:ascii="Calibri" w:hAnsi="Calibri" w:cs="Calibri"/>
      <w:lang w:eastAsia="ar-SA"/>
    </w:rPr>
  </w:style>
  <w:style w:type="paragraph" w:styleId="afff6">
    <w:name w:val="annotation subject"/>
    <w:basedOn w:val="afff5"/>
    <w:link w:val="1f6"/>
    <w:uiPriority w:val="99"/>
    <w:semiHidden/>
    <w:rsid w:val="002C3FA6"/>
    <w:rPr>
      <w:b/>
      <w:bCs/>
    </w:rPr>
  </w:style>
  <w:style w:type="character" w:customStyle="1" w:styleId="1f6">
    <w:name w:val="Тема примечания Знак1"/>
    <w:basedOn w:val="1f5"/>
    <w:link w:val="afff6"/>
    <w:uiPriority w:val="99"/>
    <w:semiHidden/>
    <w:rsid w:val="002C3FA6"/>
    <w:rPr>
      <w:rFonts w:ascii="Calibri" w:hAnsi="Calibri" w:cs="Calibri"/>
      <w:b/>
      <w:bCs/>
      <w:lang w:eastAsia="ar-SA"/>
    </w:rPr>
  </w:style>
  <w:style w:type="paragraph" w:customStyle="1" w:styleId="1251">
    <w:name w:val="Стиль Без интервала + 125 пт Черный По ширине Первая строка:  1..."/>
    <w:uiPriority w:val="99"/>
    <w:rsid w:val="002C3FA6"/>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7">
    <w:name w:val="Без интервала1"/>
    <w:uiPriority w:val="99"/>
    <w:rsid w:val="002C3FA6"/>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2C3FA6"/>
    <w:pPr>
      <w:suppressAutoHyphens/>
      <w:spacing w:line="100" w:lineRule="atLeast"/>
      <w:jc w:val="center"/>
    </w:pPr>
    <w:rPr>
      <w:rFonts w:ascii="Courier New" w:hAnsi="Courier New" w:cs="Courier New"/>
      <w:lang w:eastAsia="ar-SA"/>
    </w:rPr>
  </w:style>
  <w:style w:type="paragraph" w:styleId="afff7">
    <w:name w:val="caption"/>
    <w:basedOn w:val="a"/>
    <w:uiPriority w:val="99"/>
    <w:qFormat/>
    <w:rsid w:val="002C3FA6"/>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2C3FA6"/>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2C3FA6"/>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2C3FA6"/>
    <w:rPr>
      <w:rFonts w:ascii="Calibri" w:hAnsi="Calibri" w:cs="Calibri"/>
      <w:sz w:val="16"/>
      <w:szCs w:val="16"/>
      <w:lang w:eastAsia="ar-SA"/>
    </w:rPr>
  </w:style>
  <w:style w:type="paragraph" w:styleId="afff8">
    <w:name w:val="Plain Text"/>
    <w:basedOn w:val="a"/>
    <w:link w:val="1f8"/>
    <w:uiPriority w:val="99"/>
    <w:rsid w:val="002C3FA6"/>
    <w:pPr>
      <w:suppressAutoHyphens/>
      <w:spacing w:line="100" w:lineRule="atLeast"/>
      <w:jc w:val="center"/>
    </w:pPr>
    <w:rPr>
      <w:rFonts w:ascii="Courier New" w:hAnsi="Courier New" w:cs="Courier New"/>
      <w:sz w:val="20"/>
      <w:lang w:eastAsia="ar-SA"/>
    </w:rPr>
  </w:style>
  <w:style w:type="character" w:customStyle="1" w:styleId="1f8">
    <w:name w:val="Текст Знак1"/>
    <w:basedOn w:val="a1"/>
    <w:link w:val="afff8"/>
    <w:uiPriority w:val="99"/>
    <w:rsid w:val="002C3FA6"/>
    <w:rPr>
      <w:rFonts w:ascii="Courier New" w:hAnsi="Courier New" w:cs="Courier New"/>
      <w:lang w:eastAsia="ar-SA"/>
    </w:rPr>
  </w:style>
  <w:style w:type="paragraph" w:customStyle="1" w:styleId="ConsNormal">
    <w:name w:val="ConsNormal"/>
    <w:uiPriority w:val="99"/>
    <w:rsid w:val="002C3FA6"/>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2C3FA6"/>
    <w:pPr>
      <w:widowControl w:val="0"/>
      <w:suppressAutoHyphens/>
      <w:spacing w:line="100" w:lineRule="atLeast"/>
      <w:ind w:right="19772"/>
      <w:jc w:val="center"/>
    </w:pPr>
    <w:rPr>
      <w:rFonts w:ascii="Arial" w:hAnsi="Arial" w:cs="Arial"/>
      <w:b/>
      <w:bCs/>
      <w:lang w:eastAsia="ar-SA"/>
    </w:rPr>
  </w:style>
  <w:style w:type="paragraph" w:customStyle="1" w:styleId="afff9">
    <w:name w:val="Нумерованный Список"/>
    <w:basedOn w:val="a"/>
    <w:uiPriority w:val="99"/>
    <w:rsid w:val="002C3FA6"/>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2C3FA6"/>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2C3FA6"/>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2C3FA6"/>
    <w:pPr>
      <w:suppressAutoHyphens/>
      <w:spacing w:line="100" w:lineRule="atLeast"/>
      <w:jc w:val="center"/>
    </w:pPr>
    <w:rPr>
      <w:rFonts w:ascii="Verdana" w:hAnsi="Verdana" w:cs="Verdana"/>
      <w:color w:val="000000"/>
      <w:sz w:val="16"/>
      <w:szCs w:val="16"/>
      <w:lang w:eastAsia="ar-SA"/>
    </w:rPr>
  </w:style>
  <w:style w:type="paragraph" w:customStyle="1" w:styleId="afffa">
    <w:name w:val="Адресат"/>
    <w:basedOn w:val="a"/>
    <w:uiPriority w:val="99"/>
    <w:rsid w:val="002C3FA6"/>
    <w:pPr>
      <w:suppressAutoHyphens/>
      <w:spacing w:after="120" w:line="240" w:lineRule="exact"/>
      <w:jc w:val="center"/>
    </w:pPr>
    <w:rPr>
      <w:rFonts w:ascii="Calibri" w:hAnsi="Calibri" w:cs="Calibri"/>
      <w:b/>
      <w:bCs/>
      <w:sz w:val="28"/>
      <w:szCs w:val="28"/>
      <w:lang w:eastAsia="ar-SA"/>
    </w:rPr>
  </w:style>
  <w:style w:type="paragraph" w:customStyle="1" w:styleId="afffb">
    <w:name w:val="Приложение"/>
    <w:basedOn w:val="a0"/>
    <w:uiPriority w:val="99"/>
    <w:rsid w:val="002C3FA6"/>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c">
    <w:name w:val="Заголовок к тексту"/>
    <w:basedOn w:val="a"/>
    <w:uiPriority w:val="99"/>
    <w:rsid w:val="002C3FA6"/>
    <w:pPr>
      <w:suppressAutoHyphens/>
      <w:spacing w:after="480" w:line="240" w:lineRule="exact"/>
      <w:jc w:val="center"/>
    </w:pPr>
    <w:rPr>
      <w:rFonts w:ascii="Calibri" w:hAnsi="Calibri" w:cs="Calibri"/>
      <w:sz w:val="28"/>
      <w:szCs w:val="28"/>
      <w:lang w:eastAsia="ar-SA"/>
    </w:rPr>
  </w:style>
  <w:style w:type="paragraph" w:customStyle="1" w:styleId="afffd">
    <w:name w:val="регистрационные поля"/>
    <w:basedOn w:val="a"/>
    <w:uiPriority w:val="99"/>
    <w:rsid w:val="002C3FA6"/>
    <w:pPr>
      <w:suppressAutoHyphens/>
      <w:spacing w:line="240" w:lineRule="exact"/>
      <w:jc w:val="center"/>
    </w:pPr>
    <w:rPr>
      <w:rFonts w:ascii="Calibri" w:hAnsi="Calibri" w:cs="Calibri"/>
      <w:b/>
      <w:bCs/>
      <w:sz w:val="28"/>
      <w:szCs w:val="28"/>
      <w:lang w:val="en-US" w:eastAsia="ar-SA"/>
    </w:rPr>
  </w:style>
  <w:style w:type="paragraph" w:customStyle="1" w:styleId="afffe">
    <w:name w:val="Исполнитель"/>
    <w:basedOn w:val="a0"/>
    <w:uiPriority w:val="99"/>
    <w:rsid w:val="002C3FA6"/>
    <w:pPr>
      <w:suppressAutoHyphens/>
      <w:spacing w:line="240" w:lineRule="exact"/>
    </w:pPr>
    <w:rPr>
      <w:rFonts w:ascii="Calibri" w:hAnsi="Calibri" w:cs="Calibri"/>
      <w:b/>
      <w:color w:val="auto"/>
      <w:sz w:val="24"/>
      <w:szCs w:val="24"/>
      <w:lang w:eastAsia="ar-SA"/>
    </w:rPr>
  </w:style>
  <w:style w:type="paragraph" w:customStyle="1" w:styleId="affff">
    <w:name w:val="Подпись на общем бланке"/>
    <w:basedOn w:val="afff3"/>
    <w:uiPriority w:val="99"/>
    <w:rsid w:val="002C3FA6"/>
    <w:pPr>
      <w:tabs>
        <w:tab w:val="right" w:pos="9639"/>
      </w:tabs>
      <w:spacing w:before="480" w:line="240" w:lineRule="exact"/>
      <w:ind w:left="0"/>
      <w:jc w:val="center"/>
    </w:pPr>
    <w:rPr>
      <w:b w:val="0"/>
      <w:bCs w:val="0"/>
    </w:rPr>
  </w:style>
  <w:style w:type="paragraph" w:customStyle="1" w:styleId="affff0">
    <w:name w:val="Заголовок статьи"/>
    <w:basedOn w:val="a"/>
    <w:uiPriority w:val="99"/>
    <w:rsid w:val="002C3FA6"/>
    <w:pPr>
      <w:suppressAutoHyphens/>
      <w:spacing w:line="100" w:lineRule="atLeast"/>
      <w:ind w:left="1612" w:hanging="892"/>
      <w:jc w:val="both"/>
    </w:pPr>
    <w:rPr>
      <w:rFonts w:ascii="Arial" w:hAnsi="Arial" w:cs="Arial"/>
      <w:sz w:val="20"/>
      <w:lang w:eastAsia="ar-SA"/>
    </w:rPr>
  </w:style>
  <w:style w:type="paragraph" w:customStyle="1" w:styleId="affff1">
    <w:name w:val="Комментарий"/>
    <w:basedOn w:val="a"/>
    <w:uiPriority w:val="99"/>
    <w:rsid w:val="002C3FA6"/>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2C3FA6"/>
    <w:pPr>
      <w:suppressAutoHyphens/>
      <w:spacing w:line="100" w:lineRule="atLeast"/>
      <w:ind w:right="2" w:firstLine="110"/>
      <w:jc w:val="both"/>
    </w:pPr>
    <w:rPr>
      <w:rFonts w:ascii="Calibri" w:hAnsi="Calibri" w:cs="Calibri"/>
      <w:sz w:val="20"/>
      <w:lang w:eastAsia="ar-SA"/>
    </w:rPr>
  </w:style>
  <w:style w:type="paragraph" w:customStyle="1" w:styleId="1f9">
    <w:name w:val="Стиль1"/>
    <w:basedOn w:val="af5"/>
    <w:uiPriority w:val="99"/>
    <w:rsid w:val="002C3FA6"/>
    <w:pPr>
      <w:suppressAutoHyphens/>
      <w:spacing w:after="60" w:line="100" w:lineRule="atLeast"/>
    </w:pPr>
    <w:rPr>
      <w:rFonts w:ascii="Calibri" w:hAnsi="Calibri" w:cs="Calibri"/>
      <w:sz w:val="28"/>
      <w:szCs w:val="28"/>
      <w:lang w:val="ru-RU" w:eastAsia="ar-SA"/>
    </w:rPr>
  </w:style>
  <w:style w:type="paragraph" w:customStyle="1" w:styleId="1fa">
    <w:name w:val="Знак1"/>
    <w:basedOn w:val="a"/>
    <w:uiPriority w:val="99"/>
    <w:rsid w:val="002C3FA6"/>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2C3FA6"/>
    <w:pPr>
      <w:widowControl w:val="0"/>
      <w:suppressAutoHyphens/>
      <w:spacing w:line="100" w:lineRule="atLeast"/>
      <w:jc w:val="center"/>
    </w:pPr>
    <w:rPr>
      <w:rFonts w:ascii="Calibri" w:hAnsi="Calibri" w:cs="Calibri"/>
      <w:lang w:eastAsia="ar-SA"/>
    </w:rPr>
  </w:style>
  <w:style w:type="paragraph" w:customStyle="1" w:styleId="affff2">
    <w:name w:val="Знак Знак Знак Знак Знак Знак Знак"/>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1fb">
    <w:name w:val="Знак Знак Знак Знак Знак Знак Знак Знак Знак Знак1"/>
    <w:basedOn w:val="a"/>
    <w:uiPriority w:val="99"/>
    <w:rsid w:val="002C3FA6"/>
    <w:pPr>
      <w:suppressAutoHyphens/>
      <w:spacing w:after="160" w:line="240" w:lineRule="exact"/>
      <w:jc w:val="center"/>
    </w:pPr>
    <w:rPr>
      <w:rFonts w:ascii="Verdana" w:hAnsi="Verdana" w:cs="Verdana"/>
      <w:szCs w:val="24"/>
      <w:lang w:val="en-US" w:eastAsia="ar-SA"/>
    </w:rPr>
  </w:style>
  <w:style w:type="paragraph" w:customStyle="1" w:styleId="1fc">
    <w:name w:val="Знак Знак Знак Знак Знак Знак Знак1"/>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affff3">
    <w:name w:val="......."/>
    <w:basedOn w:val="a"/>
    <w:uiPriority w:val="99"/>
    <w:rsid w:val="002C3FA6"/>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2C3FA6"/>
    <w:pPr>
      <w:widowControl w:val="0"/>
      <w:suppressAutoHyphens/>
      <w:spacing w:line="100" w:lineRule="atLeast"/>
    </w:pPr>
    <w:rPr>
      <w:rFonts w:ascii="Calibri" w:hAnsi="Calibri" w:cs="Calibri"/>
      <w:lang w:eastAsia="ar-SA"/>
    </w:rPr>
  </w:style>
  <w:style w:type="paragraph" w:styleId="2f">
    <w:name w:val="Body Text First Indent 2"/>
    <w:basedOn w:val="af5"/>
    <w:link w:val="215"/>
    <w:uiPriority w:val="99"/>
    <w:rsid w:val="002C3FA6"/>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6"/>
    <w:link w:val="2f"/>
    <w:uiPriority w:val="99"/>
    <w:rsid w:val="002C3FA6"/>
    <w:rPr>
      <w:rFonts w:ascii="Calibri" w:hAnsi="Calibri" w:cs="Calibri"/>
      <w:lang w:val="x-none" w:eastAsia="ar-SA"/>
    </w:rPr>
  </w:style>
  <w:style w:type="paragraph" w:customStyle="1" w:styleId="222">
    <w:name w:val="Основной текст 22"/>
    <w:basedOn w:val="a"/>
    <w:uiPriority w:val="99"/>
    <w:rsid w:val="002C3FA6"/>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2C3FA6"/>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3FA6"/>
    <w:pPr>
      <w:suppressAutoHyphens/>
      <w:spacing w:line="100" w:lineRule="atLeast"/>
    </w:pPr>
    <w:rPr>
      <w:rFonts w:ascii="Verdana" w:hAnsi="Verdana" w:cs="Verdana"/>
      <w:sz w:val="20"/>
      <w:lang w:val="en-US" w:eastAsia="ar-SA"/>
    </w:rPr>
  </w:style>
  <w:style w:type="paragraph" w:customStyle="1" w:styleId="s1">
    <w:name w:val="s_1"/>
    <w:basedOn w:val="a"/>
    <w:uiPriority w:val="99"/>
    <w:rsid w:val="002C3FA6"/>
    <w:pPr>
      <w:spacing w:before="100" w:beforeAutospacing="1" w:after="100" w:afterAutospacing="1"/>
    </w:pPr>
    <w:rPr>
      <w:rFonts w:ascii="Calibri" w:hAnsi="Calibri" w:cs="Calibri"/>
      <w:szCs w:val="24"/>
    </w:rPr>
  </w:style>
  <w:style w:type="character" w:customStyle="1" w:styleId="ListLabel11">
    <w:name w:val="ListLabel 11"/>
    <w:uiPriority w:val="99"/>
    <w:rsid w:val="002C3FA6"/>
    <w:rPr>
      <w:rFonts w:ascii="Times New Roman" w:hAnsi="Times New Roman"/>
      <w:color w:val="FF0000"/>
      <w:sz w:val="28"/>
    </w:rPr>
  </w:style>
  <w:style w:type="character" w:customStyle="1" w:styleId="UnresolvedMention">
    <w:name w:val="Unresolved Mention"/>
    <w:basedOn w:val="a1"/>
    <w:uiPriority w:val="99"/>
    <w:semiHidden/>
    <w:unhideWhenUsed/>
    <w:rsid w:val="002C3FA6"/>
    <w:rPr>
      <w:rFonts w:cs="Times New Roman"/>
      <w:color w:val="605E5C"/>
      <w:shd w:val="clear" w:color="auto" w:fill="E1DFDD"/>
    </w:rPr>
  </w:style>
  <w:style w:type="character" w:customStyle="1" w:styleId="a7">
    <w:name w:val="Абзац списка Знак"/>
    <w:aliases w:val="ТЗ список Знак,Абзац списка нумерованный Знак"/>
    <w:link w:val="a6"/>
    <w:uiPriority w:val="34"/>
    <w:qFormat/>
    <w:locked/>
    <w:rsid w:val="004F20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fontTable" Target="fontTable.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165C-4FFD-4820-87E0-8783D03F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7788</Words>
  <Characters>65343</Characters>
  <Application>Microsoft Office Word</Application>
  <DocSecurity>0</DocSecurity>
  <Lines>544</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72986</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cp:lastModifiedBy>user</cp:lastModifiedBy>
  <cp:revision>3</cp:revision>
  <cp:lastPrinted>2024-12-07T15:56:00Z</cp:lastPrinted>
  <dcterms:created xsi:type="dcterms:W3CDTF">2024-12-07T15:52:00Z</dcterms:created>
  <dcterms:modified xsi:type="dcterms:W3CDTF">2024-12-07T15:57:00Z</dcterms:modified>
</cp:coreProperties>
</file>