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EE14" w14:textId="64B64AA5" w:rsidR="00C5067D" w:rsidRPr="004E5023" w:rsidRDefault="00C5067D" w:rsidP="001006BD">
      <w:pPr>
        <w:ind w:firstLine="0"/>
        <w:jc w:val="both"/>
      </w:pPr>
    </w:p>
    <w:p w14:paraId="767458B1" w14:textId="25D1F9F1" w:rsidR="00C5067D" w:rsidRPr="004E5023" w:rsidRDefault="001006BD" w:rsidP="00C5067D">
      <w:r w:rsidRPr="00544925">
        <w:rPr>
          <w:noProof/>
          <w:sz w:val="28"/>
          <w:szCs w:val="28"/>
        </w:rPr>
        <w:drawing>
          <wp:inline distT="0" distB="0" distL="0" distR="0" wp14:anchorId="036E55C4" wp14:editId="2BCC3FAE">
            <wp:extent cx="466725" cy="552450"/>
            <wp:effectExtent l="0" t="0" r="0" b="0"/>
            <wp:docPr id="327691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8A3A" w14:textId="77777777" w:rsidR="00C5067D" w:rsidRPr="004E5023" w:rsidRDefault="00C5067D" w:rsidP="001006BD">
      <w:pPr>
        <w:ind w:firstLine="0"/>
        <w:jc w:val="both"/>
        <w:rPr>
          <w:b/>
          <w:bCs/>
          <w:sz w:val="28"/>
          <w:szCs w:val="28"/>
        </w:rPr>
      </w:pPr>
    </w:p>
    <w:p w14:paraId="21AEB8D3" w14:textId="77777777" w:rsidR="00C5067D" w:rsidRDefault="00C5067D" w:rsidP="00C5067D">
      <w:pPr>
        <w:rPr>
          <w:b/>
          <w:bCs/>
          <w:sz w:val="28"/>
          <w:szCs w:val="28"/>
        </w:rPr>
      </w:pPr>
      <w:r w:rsidRPr="004E5023">
        <w:rPr>
          <w:b/>
          <w:bCs/>
          <w:sz w:val="28"/>
          <w:szCs w:val="28"/>
        </w:rPr>
        <w:t xml:space="preserve">АДМИНИСТРАЦИЯ УЛЬЯНОВСКОГО ГОРОДСКОГО ПОСЕЛЕНИЯ ТОСНЕНСКОГО </w:t>
      </w:r>
      <w:r>
        <w:rPr>
          <w:b/>
          <w:bCs/>
          <w:sz w:val="28"/>
          <w:szCs w:val="28"/>
        </w:rPr>
        <w:t xml:space="preserve">МУНИЦИПАЛЬНОГО </w:t>
      </w:r>
      <w:r w:rsidRPr="004E5023">
        <w:rPr>
          <w:b/>
          <w:bCs/>
          <w:sz w:val="28"/>
          <w:szCs w:val="28"/>
        </w:rPr>
        <w:t xml:space="preserve">РАЙОНА </w:t>
      </w:r>
    </w:p>
    <w:p w14:paraId="46F543C1" w14:textId="77777777" w:rsidR="00C5067D" w:rsidRPr="004E5023" w:rsidRDefault="00C5067D" w:rsidP="00C5067D">
      <w:pPr>
        <w:rPr>
          <w:b/>
          <w:bCs/>
          <w:sz w:val="28"/>
          <w:szCs w:val="28"/>
        </w:rPr>
      </w:pPr>
      <w:r w:rsidRPr="004E5023">
        <w:rPr>
          <w:b/>
          <w:bCs/>
          <w:sz w:val="28"/>
          <w:szCs w:val="28"/>
        </w:rPr>
        <w:t>ЛЕНИНГРАДСКОЙ ОБЛАСТИ</w:t>
      </w:r>
    </w:p>
    <w:p w14:paraId="4A35196E" w14:textId="77777777" w:rsidR="00C5067D" w:rsidRPr="004E5023" w:rsidRDefault="00C5067D" w:rsidP="00C5067D">
      <w:pPr>
        <w:rPr>
          <w:b/>
          <w:bCs/>
          <w:sz w:val="32"/>
          <w:szCs w:val="32"/>
        </w:rPr>
      </w:pPr>
    </w:p>
    <w:p w14:paraId="721D7463" w14:textId="41F74FB6" w:rsidR="00C5067D" w:rsidRPr="004E5023" w:rsidRDefault="00C5067D" w:rsidP="00C5067D">
      <w:pPr>
        <w:rPr>
          <w:b/>
          <w:bCs/>
          <w:sz w:val="32"/>
          <w:szCs w:val="32"/>
        </w:rPr>
      </w:pPr>
      <w:r w:rsidRPr="004E5023">
        <w:rPr>
          <w:b/>
          <w:bCs/>
          <w:sz w:val="32"/>
          <w:szCs w:val="32"/>
        </w:rPr>
        <w:t xml:space="preserve">ПОСТАНОВЛЕНИЕ </w:t>
      </w:r>
    </w:p>
    <w:p w14:paraId="6F06FB97" w14:textId="77777777" w:rsidR="00C5067D" w:rsidRDefault="00C5067D" w:rsidP="00C5067D">
      <w:pPr>
        <w:rPr>
          <w:b/>
          <w:bCs/>
          <w:sz w:val="32"/>
          <w:szCs w:val="32"/>
        </w:rPr>
      </w:pPr>
    </w:p>
    <w:tbl>
      <w:tblPr>
        <w:tblW w:w="972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696"/>
        <w:gridCol w:w="1080"/>
      </w:tblGrid>
      <w:tr w:rsidR="008F2E24" w:rsidRPr="008F2E24" w14:paraId="461249BA" w14:textId="77777777" w:rsidTr="00BC7295"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714ECB" w14:textId="77777777" w:rsidR="008F2E24" w:rsidRPr="008F2E24" w:rsidRDefault="008F2E24" w:rsidP="008F2E2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8F2E24">
              <w:rPr>
                <w:b/>
                <w:bCs/>
                <w:sz w:val="28"/>
                <w:szCs w:val="28"/>
              </w:rPr>
              <w:t xml:space="preserve">  20.04.2026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87BAB" w14:textId="7AC6F2EC" w:rsidR="008F2E24" w:rsidRPr="008F2E24" w:rsidRDefault="008F2E24" w:rsidP="008F2E24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8F2E24">
              <w:rPr>
                <w:sz w:val="28"/>
                <w:szCs w:val="28"/>
              </w:rPr>
              <w:t xml:space="preserve">               </w:t>
            </w:r>
            <w:r w:rsidR="00BC7295">
              <w:rPr>
                <w:sz w:val="28"/>
                <w:szCs w:val="28"/>
              </w:rPr>
              <w:t xml:space="preserve">    </w:t>
            </w:r>
            <w:r w:rsidRPr="008F2E2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DD1243" w14:textId="33702598" w:rsidR="008F2E24" w:rsidRPr="008F2E24" w:rsidRDefault="008F2E24" w:rsidP="008F2E2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8F2E2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F2E24">
              <w:rPr>
                <w:b/>
                <w:bCs/>
                <w:sz w:val="28"/>
                <w:szCs w:val="28"/>
              </w:rPr>
              <w:t>-нпа</w:t>
            </w:r>
          </w:p>
        </w:tc>
      </w:tr>
    </w:tbl>
    <w:p w14:paraId="6629ED5B" w14:textId="77777777" w:rsidR="001006BD" w:rsidRDefault="001006BD" w:rsidP="00C81440">
      <w:pPr>
        <w:widowControl w:val="0"/>
        <w:tabs>
          <w:tab w:val="left" w:pos="5812"/>
        </w:tabs>
        <w:autoSpaceDE w:val="0"/>
        <w:autoSpaceDN w:val="0"/>
        <w:ind w:right="3826" w:firstLine="0"/>
        <w:jc w:val="both"/>
        <w:rPr>
          <w:sz w:val="28"/>
          <w:szCs w:val="28"/>
        </w:rPr>
      </w:pPr>
    </w:p>
    <w:p w14:paraId="1C576988" w14:textId="7C276734" w:rsidR="00C5067D" w:rsidRDefault="00C5067D" w:rsidP="008F2E24">
      <w:pPr>
        <w:widowControl w:val="0"/>
        <w:tabs>
          <w:tab w:val="left" w:pos="5812"/>
        </w:tabs>
        <w:autoSpaceDE w:val="0"/>
        <w:autoSpaceDN w:val="0"/>
        <w:ind w:right="3826" w:firstLine="0"/>
        <w:jc w:val="both"/>
        <w:rPr>
          <w:sz w:val="28"/>
          <w:szCs w:val="28"/>
        </w:rPr>
      </w:pPr>
      <w:r w:rsidRPr="004E5023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«Установка информационной вывески, согласование дизайн-проекта размещения вывески на территории Ульяновского городского поселения Тосненского </w:t>
      </w:r>
      <w:r>
        <w:rPr>
          <w:sz w:val="28"/>
          <w:szCs w:val="28"/>
        </w:rPr>
        <w:t xml:space="preserve">муниципального </w:t>
      </w:r>
      <w:r w:rsidRPr="004E5023">
        <w:rPr>
          <w:sz w:val="28"/>
          <w:szCs w:val="28"/>
        </w:rPr>
        <w:t>района Ленинградской области</w:t>
      </w:r>
      <w:bookmarkStart w:id="0" w:name="_Hlk146103220"/>
      <w:r w:rsidR="001006BD">
        <w:rPr>
          <w:sz w:val="28"/>
          <w:szCs w:val="28"/>
        </w:rPr>
        <w:t>»</w:t>
      </w:r>
    </w:p>
    <w:p w14:paraId="50DFDA3C" w14:textId="77777777" w:rsidR="001006BD" w:rsidRPr="004E5023" w:rsidRDefault="001006BD" w:rsidP="001006BD">
      <w:pPr>
        <w:widowControl w:val="0"/>
        <w:tabs>
          <w:tab w:val="left" w:pos="5812"/>
        </w:tabs>
        <w:autoSpaceDE w:val="0"/>
        <w:autoSpaceDN w:val="0"/>
        <w:ind w:right="3826"/>
        <w:jc w:val="both"/>
        <w:rPr>
          <w:sz w:val="28"/>
          <w:szCs w:val="28"/>
        </w:rPr>
      </w:pPr>
    </w:p>
    <w:bookmarkEnd w:id="0"/>
    <w:p w14:paraId="33090137" w14:textId="325EB9A0" w:rsidR="001006BD" w:rsidRPr="00B23DBA" w:rsidRDefault="001006BD" w:rsidP="00100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747A9">
        <w:rPr>
          <w:sz w:val="28"/>
          <w:szCs w:val="28"/>
        </w:rPr>
        <w:t>В целях совершенствования предоставления муниципальных услуг на территории Ленинградской области,</w:t>
      </w:r>
      <w:r>
        <w:rPr>
          <w:sz w:val="28"/>
          <w:szCs w:val="28"/>
        </w:rPr>
        <w:t xml:space="preserve"> </w:t>
      </w:r>
      <w:bookmarkStart w:id="1" w:name="_Hlk223362494"/>
      <w:r>
        <w:rPr>
          <w:sz w:val="28"/>
          <w:szCs w:val="28"/>
        </w:rPr>
        <w:t>в</w:t>
      </w:r>
      <w:r w:rsidRPr="00D42F6B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главой 3</w:t>
      </w:r>
      <w:r w:rsidRPr="00D42F6B">
        <w:rPr>
          <w:sz w:val="28"/>
          <w:szCs w:val="28"/>
        </w:rPr>
        <w:t xml:space="preserve"> </w:t>
      </w:r>
      <w:bookmarkStart w:id="2" w:name="_Hlk197954504"/>
      <w:r w:rsidRPr="00D42F6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42F6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42F6B">
        <w:rPr>
          <w:sz w:val="28"/>
          <w:szCs w:val="28"/>
        </w:rPr>
        <w:t xml:space="preserve"> </w:t>
      </w:r>
      <w:bookmarkEnd w:id="2"/>
      <w:r w:rsidRPr="00D42F6B">
        <w:rPr>
          <w:sz w:val="28"/>
          <w:szCs w:val="28"/>
        </w:rPr>
        <w:t>от 06.10.2003 № 131-ФЗ «Об общих принципах организации местного самоуправления»,</w:t>
      </w:r>
      <w:r w:rsidRPr="00544925">
        <w:rPr>
          <w:sz w:val="28"/>
          <w:szCs w:val="28"/>
        </w:rPr>
        <w:t xml:space="preserve"> </w:t>
      </w:r>
      <w:bookmarkEnd w:id="1"/>
      <w:r w:rsidRPr="0054492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44925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44925">
        <w:rPr>
          <w:spacing w:val="-6"/>
          <w:sz w:val="28"/>
          <w:szCs w:val="28"/>
        </w:rPr>
        <w:t xml:space="preserve">Федеральным законом от 27.07.2010 № 210-ФЗ "Об организации предоставления государственных и муниципальных услуг", </w:t>
      </w:r>
      <w:r w:rsidRPr="00544925">
        <w:rPr>
          <w:sz w:val="28"/>
          <w:szCs w:val="28"/>
        </w:rPr>
        <w:t xml:space="preserve">распоряжением Правительства Ленинградской области от 28 декабря 2015 года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Уставом Ульяновского городского поселения Тосненского муниципального района Ленинградской области, Положением об администрации </w:t>
      </w:r>
      <w:bookmarkStart w:id="3" w:name="_Hlk226456842"/>
      <w:r w:rsidRPr="00544925">
        <w:rPr>
          <w:sz w:val="28"/>
          <w:szCs w:val="28"/>
        </w:rPr>
        <w:t>Ульяновского городского поселения Тосненского муниципального района Ленинградской области</w:t>
      </w:r>
      <w:bookmarkEnd w:id="3"/>
      <w:r w:rsidRPr="00544925">
        <w:rPr>
          <w:sz w:val="28"/>
          <w:szCs w:val="28"/>
        </w:rPr>
        <w:t>,</w:t>
      </w:r>
    </w:p>
    <w:p w14:paraId="0FFB0333" w14:textId="475C78B7" w:rsidR="00C5067D" w:rsidRPr="001006BD" w:rsidRDefault="001006BD" w:rsidP="001006BD">
      <w:pPr>
        <w:shd w:val="clear" w:color="auto" w:fill="FFFFFF"/>
        <w:jc w:val="both"/>
        <w:rPr>
          <w:color w:val="000000"/>
          <w:sz w:val="28"/>
          <w:szCs w:val="28"/>
        </w:rPr>
      </w:pPr>
      <w:r w:rsidRPr="00CE5883">
        <w:rPr>
          <w:color w:val="000000"/>
          <w:sz w:val="28"/>
          <w:szCs w:val="28"/>
        </w:rPr>
        <w:t xml:space="preserve">       </w:t>
      </w:r>
    </w:p>
    <w:p w14:paraId="2BB67872" w14:textId="77777777" w:rsidR="00C5067D" w:rsidRPr="004E5023" w:rsidRDefault="00C5067D" w:rsidP="00C506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023">
        <w:rPr>
          <w:sz w:val="28"/>
          <w:szCs w:val="28"/>
        </w:rPr>
        <w:t>ПОСТАНОВЛЯЮ:</w:t>
      </w:r>
    </w:p>
    <w:p w14:paraId="12377ABE" w14:textId="77777777" w:rsidR="00C5067D" w:rsidRPr="004E5023" w:rsidRDefault="00C5067D" w:rsidP="00C506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7EFB19" w14:textId="0525406A" w:rsidR="001006BD" w:rsidRDefault="001006BD" w:rsidP="00C5067D">
      <w:pPr>
        <w:numPr>
          <w:ilvl w:val="0"/>
          <w:numId w:val="32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2B3A70">
        <w:rPr>
          <w:sz w:val="28"/>
          <w:szCs w:val="28"/>
          <w:lang w:eastAsia="ar-SA"/>
        </w:rPr>
        <w:t>У</w:t>
      </w:r>
      <w:r w:rsidRPr="002B3A70">
        <w:rPr>
          <w:sz w:val="28"/>
          <w:szCs w:val="28"/>
        </w:rPr>
        <w:t>тверди</w:t>
      </w:r>
      <w:r w:rsidRPr="002B3A70">
        <w:rPr>
          <w:sz w:val="28"/>
          <w:szCs w:val="28"/>
          <w:lang w:eastAsia="ar-SA"/>
        </w:rPr>
        <w:t>ть</w:t>
      </w:r>
      <w:r w:rsidRPr="002B3A70">
        <w:rPr>
          <w:sz w:val="28"/>
          <w:szCs w:val="28"/>
        </w:rPr>
        <w:t xml:space="preserve"> административн</w:t>
      </w:r>
      <w:r w:rsidRPr="002B3A70">
        <w:rPr>
          <w:sz w:val="28"/>
          <w:szCs w:val="28"/>
          <w:lang w:eastAsia="ar-SA"/>
        </w:rPr>
        <w:t>ый</w:t>
      </w:r>
      <w:r w:rsidRPr="002B3A70">
        <w:rPr>
          <w:sz w:val="28"/>
          <w:szCs w:val="28"/>
        </w:rPr>
        <w:t xml:space="preserve"> регламент по предоставлению </w:t>
      </w:r>
      <w:r>
        <w:rPr>
          <w:sz w:val="28"/>
          <w:szCs w:val="28"/>
        </w:rPr>
        <w:t xml:space="preserve">муниципальной услуги </w:t>
      </w:r>
      <w:r w:rsidRPr="001006BD">
        <w:rPr>
          <w:sz w:val="28"/>
          <w:szCs w:val="28"/>
        </w:rPr>
        <w:t>«Установка информационной вывески, согласование дизайн-проекта размещения вывески на территории Ульяновского городского поселения Тосненского муниципального района Ленинградской области»</w:t>
      </w:r>
      <w:r>
        <w:rPr>
          <w:sz w:val="28"/>
          <w:szCs w:val="28"/>
        </w:rPr>
        <w:t xml:space="preserve"> (приложение).</w:t>
      </w:r>
    </w:p>
    <w:p w14:paraId="792D9181" w14:textId="239595A2" w:rsidR="007568D9" w:rsidRDefault="00D726DC" w:rsidP="007568D9">
      <w:pPr>
        <w:pStyle w:val="af1"/>
        <w:numPr>
          <w:ilvl w:val="1"/>
          <w:numId w:val="32"/>
        </w:numPr>
        <w:shd w:val="clear" w:color="auto" w:fill="FFFFFF"/>
        <w:suppressAutoHyphens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726DC">
        <w:rPr>
          <w:rFonts w:ascii="Times New Roman" w:hAnsi="Times New Roman"/>
          <w:sz w:val="28"/>
          <w:szCs w:val="28"/>
        </w:rPr>
        <w:lastRenderedPageBreak/>
        <w:t>Признать утратившим силу постановление администрации</w:t>
      </w:r>
      <w:r w:rsidR="00CE19BF">
        <w:rPr>
          <w:rFonts w:ascii="Times New Roman" w:hAnsi="Times New Roman"/>
          <w:sz w:val="28"/>
          <w:szCs w:val="28"/>
        </w:rPr>
        <w:t xml:space="preserve"> </w:t>
      </w:r>
      <w:r w:rsidR="00CE19BF" w:rsidRPr="00CE19BF">
        <w:rPr>
          <w:rFonts w:ascii="Times New Roman" w:hAnsi="Times New Roman"/>
          <w:sz w:val="28"/>
          <w:szCs w:val="28"/>
        </w:rPr>
        <w:t>Ульяновского городского поселения Тосненского муниципального района Ленинградской области</w:t>
      </w:r>
      <w:r w:rsidRPr="00D726DC">
        <w:rPr>
          <w:rFonts w:ascii="Times New Roman" w:hAnsi="Times New Roman"/>
          <w:sz w:val="28"/>
          <w:szCs w:val="28"/>
        </w:rPr>
        <w:t xml:space="preserve"> от 16.11.2022 1168 «Об утверждении административного регламента по предоставлению муниципальной услуги «Установка информационной вывески, согласование дизайн-проекта размещения вывески на территории Ульяновского городского поселения Тосненского муниципального района Ленинградской области» (в ред. от 31.08.2023 № 631, от 06.10.2023 № 700, от 13.11.2023 № 807, от 20.08.2024 № 473)</w:t>
      </w:r>
      <w:r w:rsidR="007568D9">
        <w:rPr>
          <w:rFonts w:ascii="Times New Roman" w:hAnsi="Times New Roman"/>
          <w:sz w:val="28"/>
          <w:szCs w:val="28"/>
        </w:rPr>
        <w:t>.</w:t>
      </w:r>
    </w:p>
    <w:p w14:paraId="7542BB31" w14:textId="36EF47D8" w:rsidR="007912D3" w:rsidRPr="007568D9" w:rsidRDefault="007568D9" w:rsidP="007568D9">
      <w:pPr>
        <w:shd w:val="clear" w:color="auto" w:fill="FFFFFF"/>
        <w:suppressAutoHyphens/>
        <w:ind w:left="142" w:firstLine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</w:t>
      </w:r>
      <w:r w:rsidR="007912D3" w:rsidRPr="007568D9">
        <w:rPr>
          <w:snapToGrid w:val="0"/>
          <w:sz w:val="28"/>
          <w:szCs w:val="28"/>
        </w:rPr>
        <w:t xml:space="preserve">2. </w:t>
      </w:r>
      <w:r w:rsidR="007912D3" w:rsidRPr="007568D9">
        <w:rPr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C144C1A" w14:textId="77777777" w:rsidR="007912D3" w:rsidRPr="002030B1" w:rsidRDefault="007912D3" w:rsidP="007568D9">
      <w:pPr>
        <w:pStyle w:val="ad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2030B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официального </w:t>
      </w:r>
      <w:r w:rsidRPr="002030B1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14:paraId="47AB0128" w14:textId="0893BE20" w:rsidR="00657DC7" w:rsidRPr="00B85F46" w:rsidRDefault="007912D3" w:rsidP="00657DC7">
      <w:pPr>
        <w:pStyle w:val="ad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57DC7"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 xml:space="preserve">4. Контроль за исполнением постановления </w:t>
      </w:r>
      <w:r w:rsidR="00657DC7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>возложить на заместителя главы администрации по вопросам жилищно-коммунального хозяйства администрации Ульяновского городского поселения Тосненского муниципального района Ленинградской области.</w:t>
      </w:r>
    </w:p>
    <w:p w14:paraId="24CE22E3" w14:textId="0658499B" w:rsidR="00C5067D" w:rsidRDefault="00C5067D" w:rsidP="00657DC7">
      <w:pPr>
        <w:pStyle w:val="ad"/>
        <w:jc w:val="both"/>
        <w:rPr>
          <w:sz w:val="28"/>
          <w:szCs w:val="28"/>
        </w:rPr>
      </w:pPr>
    </w:p>
    <w:p w14:paraId="0283D120" w14:textId="77777777" w:rsidR="00657DC7" w:rsidRDefault="00657DC7" w:rsidP="00657DC7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14:paraId="40F86B4E" w14:textId="77777777" w:rsidR="00657DC7" w:rsidRDefault="00657DC7" w:rsidP="00657DC7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14:paraId="54A78A7D" w14:textId="77777777" w:rsidR="00657DC7" w:rsidRDefault="00657DC7" w:rsidP="00657DC7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14:paraId="1630B140" w14:textId="15395CBD" w:rsidR="00657DC7" w:rsidRDefault="007568D9" w:rsidP="00657DC7">
      <w:pPr>
        <w:autoSpaceDE w:val="0"/>
        <w:autoSpaceDN w:val="0"/>
        <w:adjustRightInd w:val="0"/>
        <w:ind w:firstLine="0"/>
        <w:jc w:val="both"/>
      </w:pPr>
      <w:r>
        <w:rPr>
          <w:sz w:val="28"/>
          <w:szCs w:val="28"/>
        </w:rPr>
        <w:t xml:space="preserve"> </w:t>
      </w:r>
      <w:r w:rsidR="00657DC7">
        <w:rPr>
          <w:bCs/>
          <w:sz w:val="28"/>
          <w:szCs w:val="28"/>
        </w:rPr>
        <w:t>Врио главы администрации</w:t>
      </w:r>
      <w:r w:rsidR="00657DC7">
        <w:rPr>
          <w:bCs/>
          <w:sz w:val="28"/>
          <w:szCs w:val="28"/>
        </w:rPr>
        <w:tab/>
      </w:r>
      <w:r w:rsidR="00657DC7">
        <w:rPr>
          <w:bCs/>
          <w:sz w:val="28"/>
          <w:szCs w:val="28"/>
        </w:rPr>
        <w:tab/>
      </w:r>
      <w:r w:rsidR="00657DC7">
        <w:rPr>
          <w:bCs/>
          <w:sz w:val="28"/>
          <w:szCs w:val="28"/>
        </w:rPr>
        <w:tab/>
      </w:r>
      <w:r w:rsidR="00657DC7">
        <w:rPr>
          <w:bCs/>
          <w:sz w:val="28"/>
          <w:szCs w:val="28"/>
        </w:rPr>
        <w:tab/>
      </w:r>
      <w:r w:rsidR="00657DC7">
        <w:rPr>
          <w:bCs/>
          <w:sz w:val="28"/>
          <w:szCs w:val="28"/>
        </w:rPr>
        <w:tab/>
        <w:t xml:space="preserve">                   Ю.В. Смирнова</w:t>
      </w:r>
    </w:p>
    <w:p w14:paraId="77500919" w14:textId="650C9121" w:rsidR="005F605A" w:rsidRDefault="005F605A" w:rsidP="00657DC7">
      <w:pPr>
        <w:tabs>
          <w:tab w:val="left" w:pos="142"/>
          <w:tab w:val="left" w:pos="284"/>
        </w:tabs>
        <w:ind w:firstLine="0"/>
        <w:jc w:val="both"/>
        <w:rPr>
          <w:color w:val="000000"/>
          <w:sz w:val="28"/>
          <w:szCs w:val="28"/>
        </w:rPr>
      </w:pPr>
    </w:p>
    <w:p w14:paraId="5479EA49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641DC311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64D14721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4BA2A2AA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39474041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7D78D80C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20054DC8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0685AA3B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50E0523B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48BF6F22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7317530D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60DA028C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26A09332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793BB2F0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024C8FDC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4E37A956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48682DD9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5FB3B3FF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0C0D397F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72637A47" w14:textId="77777777" w:rsidR="005F605A" w:rsidRDefault="005F605A" w:rsidP="002C3AA5">
      <w:pPr>
        <w:ind w:left="5387" w:right="-648" w:firstLine="0"/>
        <w:jc w:val="left"/>
        <w:rPr>
          <w:color w:val="000000"/>
          <w:sz w:val="28"/>
          <w:szCs w:val="28"/>
        </w:rPr>
      </w:pPr>
    </w:p>
    <w:p w14:paraId="1EEEF361" w14:textId="77777777" w:rsidR="005F605A" w:rsidRDefault="005F605A" w:rsidP="00E762E9">
      <w:pPr>
        <w:ind w:right="-648" w:firstLine="0"/>
        <w:jc w:val="left"/>
        <w:rPr>
          <w:color w:val="000000"/>
          <w:sz w:val="28"/>
          <w:szCs w:val="28"/>
        </w:rPr>
      </w:pPr>
    </w:p>
    <w:sectPr w:rsidR="005F605A" w:rsidSect="00E762E9">
      <w:pgSz w:w="11905" w:h="16838"/>
      <w:pgMar w:top="709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902C" w14:textId="77777777" w:rsidR="009613D1" w:rsidRDefault="009613D1" w:rsidP="00F77E71">
      <w:r>
        <w:separator/>
      </w:r>
    </w:p>
  </w:endnote>
  <w:endnote w:type="continuationSeparator" w:id="0">
    <w:p w14:paraId="20E48C7B" w14:textId="77777777" w:rsidR="009613D1" w:rsidRDefault="009613D1" w:rsidP="00F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5202" w14:textId="77777777" w:rsidR="009613D1" w:rsidRDefault="009613D1" w:rsidP="00F77E71">
      <w:r>
        <w:separator/>
      </w:r>
    </w:p>
  </w:footnote>
  <w:footnote w:type="continuationSeparator" w:id="0">
    <w:p w14:paraId="0CC81DE8" w14:textId="77777777" w:rsidR="009613D1" w:rsidRDefault="009613D1" w:rsidP="00F7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BAA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AD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E9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65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0F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CEF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28D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8A4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4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8F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8474E81"/>
    <w:multiLevelType w:val="hybridMultilevel"/>
    <w:tmpl w:val="F872F46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 w15:restartNumberingAfterBreak="0">
    <w:nsid w:val="0D604A73"/>
    <w:multiLevelType w:val="multilevel"/>
    <w:tmpl w:val="3B8E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DF06AA"/>
    <w:multiLevelType w:val="multilevel"/>
    <w:tmpl w:val="BBF43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8" w15:restartNumberingAfterBreak="0">
    <w:nsid w:val="14006916"/>
    <w:multiLevelType w:val="hybridMultilevel"/>
    <w:tmpl w:val="A38E0A9E"/>
    <w:lvl w:ilvl="0" w:tplc="40E631C0">
      <w:start w:val="3"/>
      <w:numFmt w:val="decimal"/>
      <w:lvlText w:val="%1."/>
      <w:lvlJc w:val="left"/>
      <w:pPr>
        <w:ind w:left="720" w:hanging="360"/>
      </w:pPr>
      <w:rPr>
        <w:rFonts w:ascii="YS Text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52735"/>
    <w:multiLevelType w:val="multilevel"/>
    <w:tmpl w:val="77B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876EFE"/>
    <w:multiLevelType w:val="multilevel"/>
    <w:tmpl w:val="A572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607B27"/>
    <w:multiLevelType w:val="multilevel"/>
    <w:tmpl w:val="C550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D0089A"/>
    <w:multiLevelType w:val="multilevel"/>
    <w:tmpl w:val="5EF6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175F40"/>
    <w:multiLevelType w:val="hybridMultilevel"/>
    <w:tmpl w:val="C4CA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F18AA"/>
    <w:multiLevelType w:val="hybridMultilevel"/>
    <w:tmpl w:val="7736D646"/>
    <w:lvl w:ilvl="0" w:tplc="F0327734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224E55"/>
    <w:multiLevelType w:val="multilevel"/>
    <w:tmpl w:val="A7B2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B1F8C"/>
    <w:multiLevelType w:val="multilevel"/>
    <w:tmpl w:val="E1B44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5D5F4130"/>
    <w:multiLevelType w:val="hybridMultilevel"/>
    <w:tmpl w:val="1D6654DE"/>
    <w:lvl w:ilvl="0" w:tplc="2CF64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1001A3"/>
    <w:multiLevelType w:val="hybridMultilevel"/>
    <w:tmpl w:val="1644AC6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052F6C"/>
    <w:multiLevelType w:val="multilevel"/>
    <w:tmpl w:val="323A23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CA6580"/>
    <w:multiLevelType w:val="hybridMultilevel"/>
    <w:tmpl w:val="21B48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42057">
    <w:abstractNumId w:val="10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83979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02560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06311">
    <w:abstractNumId w:val="13"/>
  </w:num>
  <w:num w:numId="5" w16cid:durableId="218904177">
    <w:abstractNumId w:val="14"/>
  </w:num>
  <w:num w:numId="6" w16cid:durableId="1495562326">
    <w:abstractNumId w:val="29"/>
  </w:num>
  <w:num w:numId="7" w16cid:durableId="1103499148">
    <w:abstractNumId w:val="9"/>
  </w:num>
  <w:num w:numId="8" w16cid:durableId="535048518">
    <w:abstractNumId w:val="7"/>
  </w:num>
  <w:num w:numId="9" w16cid:durableId="127824510">
    <w:abstractNumId w:val="6"/>
  </w:num>
  <w:num w:numId="10" w16cid:durableId="618948288">
    <w:abstractNumId w:val="5"/>
  </w:num>
  <w:num w:numId="11" w16cid:durableId="560750949">
    <w:abstractNumId w:val="4"/>
  </w:num>
  <w:num w:numId="12" w16cid:durableId="806166719">
    <w:abstractNumId w:val="8"/>
  </w:num>
  <w:num w:numId="13" w16cid:durableId="1682199281">
    <w:abstractNumId w:val="3"/>
  </w:num>
  <w:num w:numId="14" w16cid:durableId="899942287">
    <w:abstractNumId w:val="2"/>
  </w:num>
  <w:num w:numId="15" w16cid:durableId="1015379374">
    <w:abstractNumId w:val="1"/>
  </w:num>
  <w:num w:numId="16" w16cid:durableId="1780418213">
    <w:abstractNumId w:val="0"/>
  </w:num>
  <w:num w:numId="17" w16cid:durableId="124932498">
    <w:abstractNumId w:val="32"/>
  </w:num>
  <w:num w:numId="18" w16cid:durableId="650795948">
    <w:abstractNumId w:val="19"/>
  </w:num>
  <w:num w:numId="19" w16cid:durableId="291717091">
    <w:abstractNumId w:val="28"/>
  </w:num>
  <w:num w:numId="20" w16cid:durableId="424036765">
    <w:abstractNumId w:val="24"/>
  </w:num>
  <w:num w:numId="21" w16cid:durableId="1668244851">
    <w:abstractNumId w:val="20"/>
  </w:num>
  <w:num w:numId="22" w16cid:durableId="857426460">
    <w:abstractNumId w:val="23"/>
  </w:num>
  <w:num w:numId="23" w16cid:durableId="1702629873">
    <w:abstractNumId w:val="26"/>
  </w:num>
  <w:num w:numId="24" w16cid:durableId="32928219">
    <w:abstractNumId w:val="16"/>
  </w:num>
  <w:num w:numId="25" w16cid:durableId="846749610">
    <w:abstractNumId w:val="33"/>
  </w:num>
  <w:num w:numId="26" w16cid:durableId="1264654725">
    <w:abstractNumId w:val="22"/>
  </w:num>
  <w:num w:numId="27" w16cid:durableId="804082170">
    <w:abstractNumId w:val="27"/>
  </w:num>
  <w:num w:numId="28" w16cid:durableId="918631934">
    <w:abstractNumId w:val="21"/>
  </w:num>
  <w:num w:numId="29" w16cid:durableId="404645689">
    <w:abstractNumId w:val="31"/>
  </w:num>
  <w:num w:numId="30" w16cid:durableId="1341158701">
    <w:abstractNumId w:val="25"/>
  </w:num>
  <w:num w:numId="31" w16cid:durableId="65998725">
    <w:abstractNumId w:val="15"/>
  </w:num>
  <w:num w:numId="32" w16cid:durableId="42875608">
    <w:abstractNumId w:val="17"/>
  </w:num>
  <w:num w:numId="33" w16cid:durableId="1095595188">
    <w:abstractNumId w:val="34"/>
  </w:num>
  <w:num w:numId="34" w16cid:durableId="2101439241">
    <w:abstractNumId w:val="18"/>
  </w:num>
  <w:num w:numId="35" w16cid:durableId="3858340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CB"/>
    <w:rsid w:val="00011426"/>
    <w:rsid w:val="000158D7"/>
    <w:rsid w:val="00026320"/>
    <w:rsid w:val="00026A30"/>
    <w:rsid w:val="00026BFE"/>
    <w:rsid w:val="000272B3"/>
    <w:rsid w:val="00030E33"/>
    <w:rsid w:val="00033FC9"/>
    <w:rsid w:val="0004343A"/>
    <w:rsid w:val="000526D3"/>
    <w:rsid w:val="00053FB9"/>
    <w:rsid w:val="000624D4"/>
    <w:rsid w:val="00070087"/>
    <w:rsid w:val="00070CC7"/>
    <w:rsid w:val="000754AA"/>
    <w:rsid w:val="00082DCF"/>
    <w:rsid w:val="0008313F"/>
    <w:rsid w:val="00083ABA"/>
    <w:rsid w:val="0009200C"/>
    <w:rsid w:val="00094AF1"/>
    <w:rsid w:val="00096E4A"/>
    <w:rsid w:val="000A46F9"/>
    <w:rsid w:val="000B07F9"/>
    <w:rsid w:val="000B3206"/>
    <w:rsid w:val="000B484D"/>
    <w:rsid w:val="000C0A00"/>
    <w:rsid w:val="000C0F21"/>
    <w:rsid w:val="000C4356"/>
    <w:rsid w:val="000D0F9F"/>
    <w:rsid w:val="000D17D5"/>
    <w:rsid w:val="000D2064"/>
    <w:rsid w:val="000D5BC1"/>
    <w:rsid w:val="000E3E0D"/>
    <w:rsid w:val="000E72B6"/>
    <w:rsid w:val="000F017E"/>
    <w:rsid w:val="000F3FA8"/>
    <w:rsid w:val="001006BD"/>
    <w:rsid w:val="00103C11"/>
    <w:rsid w:val="00103C33"/>
    <w:rsid w:val="001041D9"/>
    <w:rsid w:val="0012135B"/>
    <w:rsid w:val="00125109"/>
    <w:rsid w:val="00143D9F"/>
    <w:rsid w:val="00150C4A"/>
    <w:rsid w:val="00160BA3"/>
    <w:rsid w:val="001652F7"/>
    <w:rsid w:val="00167568"/>
    <w:rsid w:val="00175D82"/>
    <w:rsid w:val="00181673"/>
    <w:rsid w:val="00185F19"/>
    <w:rsid w:val="001A185E"/>
    <w:rsid w:val="001B2D24"/>
    <w:rsid w:val="001B5C3A"/>
    <w:rsid w:val="001C13F5"/>
    <w:rsid w:val="001D03D4"/>
    <w:rsid w:val="001D3F49"/>
    <w:rsid w:val="001F22D1"/>
    <w:rsid w:val="001F7B04"/>
    <w:rsid w:val="00200404"/>
    <w:rsid w:val="00201A2E"/>
    <w:rsid w:val="00201AE0"/>
    <w:rsid w:val="00204CD9"/>
    <w:rsid w:val="002054FB"/>
    <w:rsid w:val="002128C4"/>
    <w:rsid w:val="0021473E"/>
    <w:rsid w:val="002247A9"/>
    <w:rsid w:val="00235C47"/>
    <w:rsid w:val="00240F62"/>
    <w:rsid w:val="00250E9E"/>
    <w:rsid w:val="0025656A"/>
    <w:rsid w:val="00262BA7"/>
    <w:rsid w:val="0026553C"/>
    <w:rsid w:val="00265962"/>
    <w:rsid w:val="00270619"/>
    <w:rsid w:val="00270F9A"/>
    <w:rsid w:val="00271565"/>
    <w:rsid w:val="00276234"/>
    <w:rsid w:val="002816BD"/>
    <w:rsid w:val="0028529C"/>
    <w:rsid w:val="002A6332"/>
    <w:rsid w:val="002B016B"/>
    <w:rsid w:val="002B60BD"/>
    <w:rsid w:val="002B6754"/>
    <w:rsid w:val="002B742B"/>
    <w:rsid w:val="002C228A"/>
    <w:rsid w:val="002C3AA5"/>
    <w:rsid w:val="002D0B9E"/>
    <w:rsid w:val="002D5AB0"/>
    <w:rsid w:val="00302C93"/>
    <w:rsid w:val="0031296F"/>
    <w:rsid w:val="0031479E"/>
    <w:rsid w:val="00327562"/>
    <w:rsid w:val="00331B38"/>
    <w:rsid w:val="003367E1"/>
    <w:rsid w:val="00337ECA"/>
    <w:rsid w:val="00344F36"/>
    <w:rsid w:val="00347022"/>
    <w:rsid w:val="003728B6"/>
    <w:rsid w:val="00377119"/>
    <w:rsid w:val="00377184"/>
    <w:rsid w:val="003817EC"/>
    <w:rsid w:val="00395132"/>
    <w:rsid w:val="00396EBE"/>
    <w:rsid w:val="003A58E5"/>
    <w:rsid w:val="003C1CD9"/>
    <w:rsid w:val="003C5FFB"/>
    <w:rsid w:val="003D1809"/>
    <w:rsid w:val="003D2AC9"/>
    <w:rsid w:val="003D392E"/>
    <w:rsid w:val="003D6A0E"/>
    <w:rsid w:val="003E4D18"/>
    <w:rsid w:val="003E5A6A"/>
    <w:rsid w:val="003F4C7E"/>
    <w:rsid w:val="00401FED"/>
    <w:rsid w:val="00402845"/>
    <w:rsid w:val="00407F8F"/>
    <w:rsid w:val="00412C64"/>
    <w:rsid w:val="0041706D"/>
    <w:rsid w:val="00420A00"/>
    <w:rsid w:val="00420FAE"/>
    <w:rsid w:val="00426790"/>
    <w:rsid w:val="00427725"/>
    <w:rsid w:val="00441FFE"/>
    <w:rsid w:val="004443BB"/>
    <w:rsid w:val="0044515E"/>
    <w:rsid w:val="00445F9F"/>
    <w:rsid w:val="004606CB"/>
    <w:rsid w:val="0046319D"/>
    <w:rsid w:val="00465F43"/>
    <w:rsid w:val="00497198"/>
    <w:rsid w:val="004A446B"/>
    <w:rsid w:val="004A4ED7"/>
    <w:rsid w:val="004A540A"/>
    <w:rsid w:val="004B18F8"/>
    <w:rsid w:val="004B591E"/>
    <w:rsid w:val="004C22BF"/>
    <w:rsid w:val="004D640F"/>
    <w:rsid w:val="004E393E"/>
    <w:rsid w:val="004E5023"/>
    <w:rsid w:val="004E760E"/>
    <w:rsid w:val="005005B8"/>
    <w:rsid w:val="00500B65"/>
    <w:rsid w:val="0051098E"/>
    <w:rsid w:val="00512F12"/>
    <w:rsid w:val="00520383"/>
    <w:rsid w:val="0052794D"/>
    <w:rsid w:val="0053108D"/>
    <w:rsid w:val="00531A8D"/>
    <w:rsid w:val="00532C9D"/>
    <w:rsid w:val="005421D0"/>
    <w:rsid w:val="00543125"/>
    <w:rsid w:val="00544818"/>
    <w:rsid w:val="0055119C"/>
    <w:rsid w:val="005626C4"/>
    <w:rsid w:val="0056431B"/>
    <w:rsid w:val="00566326"/>
    <w:rsid w:val="005701AA"/>
    <w:rsid w:val="00571D3B"/>
    <w:rsid w:val="005749E7"/>
    <w:rsid w:val="00583C3B"/>
    <w:rsid w:val="00597027"/>
    <w:rsid w:val="005A7C8E"/>
    <w:rsid w:val="005C4AD9"/>
    <w:rsid w:val="005C7DE5"/>
    <w:rsid w:val="005E3445"/>
    <w:rsid w:val="005E4441"/>
    <w:rsid w:val="005F1EE9"/>
    <w:rsid w:val="005F2362"/>
    <w:rsid w:val="005F605A"/>
    <w:rsid w:val="005F6FFA"/>
    <w:rsid w:val="00607CBE"/>
    <w:rsid w:val="00617FC0"/>
    <w:rsid w:val="0062113D"/>
    <w:rsid w:val="006237F0"/>
    <w:rsid w:val="00632FD4"/>
    <w:rsid w:val="00657DC7"/>
    <w:rsid w:val="00662C35"/>
    <w:rsid w:val="00663A29"/>
    <w:rsid w:val="00666EEF"/>
    <w:rsid w:val="00671B8D"/>
    <w:rsid w:val="00677E8C"/>
    <w:rsid w:val="00681108"/>
    <w:rsid w:val="00692EB1"/>
    <w:rsid w:val="006A2821"/>
    <w:rsid w:val="006B2C01"/>
    <w:rsid w:val="006D357A"/>
    <w:rsid w:val="006E4896"/>
    <w:rsid w:val="006E5932"/>
    <w:rsid w:val="006E7ECA"/>
    <w:rsid w:val="006F4D0B"/>
    <w:rsid w:val="006F51D2"/>
    <w:rsid w:val="006F6437"/>
    <w:rsid w:val="007000E4"/>
    <w:rsid w:val="00704329"/>
    <w:rsid w:val="007136AC"/>
    <w:rsid w:val="00730D27"/>
    <w:rsid w:val="0073661A"/>
    <w:rsid w:val="007415BE"/>
    <w:rsid w:val="00746C23"/>
    <w:rsid w:val="007568D9"/>
    <w:rsid w:val="007574FF"/>
    <w:rsid w:val="00757558"/>
    <w:rsid w:val="00760E11"/>
    <w:rsid w:val="0078411D"/>
    <w:rsid w:val="00785C50"/>
    <w:rsid w:val="007912D3"/>
    <w:rsid w:val="00794C5E"/>
    <w:rsid w:val="007A0759"/>
    <w:rsid w:val="007C5A23"/>
    <w:rsid w:val="007D13B7"/>
    <w:rsid w:val="007D46A3"/>
    <w:rsid w:val="007E1332"/>
    <w:rsid w:val="007E6F06"/>
    <w:rsid w:val="008002B4"/>
    <w:rsid w:val="00801EF1"/>
    <w:rsid w:val="008107E5"/>
    <w:rsid w:val="00813872"/>
    <w:rsid w:val="008160DF"/>
    <w:rsid w:val="00827FCA"/>
    <w:rsid w:val="00831CB3"/>
    <w:rsid w:val="00843D6D"/>
    <w:rsid w:val="0084621E"/>
    <w:rsid w:val="00856236"/>
    <w:rsid w:val="00856AF3"/>
    <w:rsid w:val="00861249"/>
    <w:rsid w:val="008617FF"/>
    <w:rsid w:val="0086718D"/>
    <w:rsid w:val="0087046A"/>
    <w:rsid w:val="00877C02"/>
    <w:rsid w:val="00895C31"/>
    <w:rsid w:val="008A0C50"/>
    <w:rsid w:val="008A28B4"/>
    <w:rsid w:val="008B5D0A"/>
    <w:rsid w:val="008B61F8"/>
    <w:rsid w:val="008C14CB"/>
    <w:rsid w:val="008D2C13"/>
    <w:rsid w:val="008D3157"/>
    <w:rsid w:val="008D317F"/>
    <w:rsid w:val="008D6306"/>
    <w:rsid w:val="008D726A"/>
    <w:rsid w:val="008E13FB"/>
    <w:rsid w:val="008E1A0F"/>
    <w:rsid w:val="008F2E24"/>
    <w:rsid w:val="00907971"/>
    <w:rsid w:val="0091324B"/>
    <w:rsid w:val="00914340"/>
    <w:rsid w:val="0092358C"/>
    <w:rsid w:val="00924A73"/>
    <w:rsid w:val="009456D9"/>
    <w:rsid w:val="009526F6"/>
    <w:rsid w:val="009552DA"/>
    <w:rsid w:val="009577DF"/>
    <w:rsid w:val="009613D1"/>
    <w:rsid w:val="009858F9"/>
    <w:rsid w:val="00986E26"/>
    <w:rsid w:val="00995A5A"/>
    <w:rsid w:val="009A50CB"/>
    <w:rsid w:val="009C7093"/>
    <w:rsid w:val="009D4415"/>
    <w:rsid w:val="009E4221"/>
    <w:rsid w:val="00A02405"/>
    <w:rsid w:val="00A02FA1"/>
    <w:rsid w:val="00A03ACF"/>
    <w:rsid w:val="00A04808"/>
    <w:rsid w:val="00A1451F"/>
    <w:rsid w:val="00A14AEC"/>
    <w:rsid w:val="00A30A93"/>
    <w:rsid w:val="00A3237B"/>
    <w:rsid w:val="00A36B23"/>
    <w:rsid w:val="00A51724"/>
    <w:rsid w:val="00A603C5"/>
    <w:rsid w:val="00A62568"/>
    <w:rsid w:val="00A73D40"/>
    <w:rsid w:val="00A74B08"/>
    <w:rsid w:val="00A77863"/>
    <w:rsid w:val="00A82D7E"/>
    <w:rsid w:val="00A85B05"/>
    <w:rsid w:val="00A91467"/>
    <w:rsid w:val="00AB43D6"/>
    <w:rsid w:val="00AC2924"/>
    <w:rsid w:val="00AC518D"/>
    <w:rsid w:val="00AD1BD1"/>
    <w:rsid w:val="00AD729E"/>
    <w:rsid w:val="00AF544F"/>
    <w:rsid w:val="00B02FC1"/>
    <w:rsid w:val="00B042D2"/>
    <w:rsid w:val="00B06DC2"/>
    <w:rsid w:val="00B15227"/>
    <w:rsid w:val="00B20333"/>
    <w:rsid w:val="00B20F5C"/>
    <w:rsid w:val="00B24141"/>
    <w:rsid w:val="00B265D4"/>
    <w:rsid w:val="00B346F0"/>
    <w:rsid w:val="00B35232"/>
    <w:rsid w:val="00B35B9D"/>
    <w:rsid w:val="00B45FCC"/>
    <w:rsid w:val="00B47435"/>
    <w:rsid w:val="00B51960"/>
    <w:rsid w:val="00B56EEF"/>
    <w:rsid w:val="00B627F1"/>
    <w:rsid w:val="00B675F6"/>
    <w:rsid w:val="00B779C4"/>
    <w:rsid w:val="00B77F00"/>
    <w:rsid w:val="00B92A74"/>
    <w:rsid w:val="00B97636"/>
    <w:rsid w:val="00BA403D"/>
    <w:rsid w:val="00BA4D87"/>
    <w:rsid w:val="00BC7295"/>
    <w:rsid w:val="00BD2081"/>
    <w:rsid w:val="00BD24B9"/>
    <w:rsid w:val="00BD610C"/>
    <w:rsid w:val="00BD6726"/>
    <w:rsid w:val="00BE4B01"/>
    <w:rsid w:val="00BE573A"/>
    <w:rsid w:val="00C04471"/>
    <w:rsid w:val="00C10C4D"/>
    <w:rsid w:val="00C13E3E"/>
    <w:rsid w:val="00C17619"/>
    <w:rsid w:val="00C20B4D"/>
    <w:rsid w:val="00C274FA"/>
    <w:rsid w:val="00C36CCD"/>
    <w:rsid w:val="00C40588"/>
    <w:rsid w:val="00C40C00"/>
    <w:rsid w:val="00C41058"/>
    <w:rsid w:val="00C5067D"/>
    <w:rsid w:val="00C54197"/>
    <w:rsid w:val="00C5721B"/>
    <w:rsid w:val="00C574EA"/>
    <w:rsid w:val="00C62DB0"/>
    <w:rsid w:val="00C64F7E"/>
    <w:rsid w:val="00C65F71"/>
    <w:rsid w:val="00C679C6"/>
    <w:rsid w:val="00C72BED"/>
    <w:rsid w:val="00C7405F"/>
    <w:rsid w:val="00C7604A"/>
    <w:rsid w:val="00C76189"/>
    <w:rsid w:val="00C81440"/>
    <w:rsid w:val="00C862ED"/>
    <w:rsid w:val="00C8745B"/>
    <w:rsid w:val="00C97FAF"/>
    <w:rsid w:val="00CA0B4C"/>
    <w:rsid w:val="00CA348E"/>
    <w:rsid w:val="00CA775D"/>
    <w:rsid w:val="00CD0D64"/>
    <w:rsid w:val="00CD2D9C"/>
    <w:rsid w:val="00CE0ED2"/>
    <w:rsid w:val="00CE19BF"/>
    <w:rsid w:val="00CE7431"/>
    <w:rsid w:val="00D139DD"/>
    <w:rsid w:val="00D13C39"/>
    <w:rsid w:val="00D23A0D"/>
    <w:rsid w:val="00D3089E"/>
    <w:rsid w:val="00D32D36"/>
    <w:rsid w:val="00D33C85"/>
    <w:rsid w:val="00D36633"/>
    <w:rsid w:val="00D37A8C"/>
    <w:rsid w:val="00D4029C"/>
    <w:rsid w:val="00D412AC"/>
    <w:rsid w:val="00D544E7"/>
    <w:rsid w:val="00D54AA1"/>
    <w:rsid w:val="00D56CD6"/>
    <w:rsid w:val="00D726DC"/>
    <w:rsid w:val="00D759C6"/>
    <w:rsid w:val="00D80455"/>
    <w:rsid w:val="00D84879"/>
    <w:rsid w:val="00D93980"/>
    <w:rsid w:val="00D95D67"/>
    <w:rsid w:val="00DA307D"/>
    <w:rsid w:val="00DB35E2"/>
    <w:rsid w:val="00DB4DA5"/>
    <w:rsid w:val="00DC0062"/>
    <w:rsid w:val="00DC39E9"/>
    <w:rsid w:val="00DC3B75"/>
    <w:rsid w:val="00DE0B8A"/>
    <w:rsid w:val="00DF561B"/>
    <w:rsid w:val="00E013F0"/>
    <w:rsid w:val="00E02CC4"/>
    <w:rsid w:val="00E049A6"/>
    <w:rsid w:val="00E141CB"/>
    <w:rsid w:val="00E252CA"/>
    <w:rsid w:val="00E25ECB"/>
    <w:rsid w:val="00E26EE3"/>
    <w:rsid w:val="00E31ABB"/>
    <w:rsid w:val="00E438AE"/>
    <w:rsid w:val="00E45B30"/>
    <w:rsid w:val="00E5087B"/>
    <w:rsid w:val="00E70308"/>
    <w:rsid w:val="00E762E9"/>
    <w:rsid w:val="00E80074"/>
    <w:rsid w:val="00E87E0A"/>
    <w:rsid w:val="00E90858"/>
    <w:rsid w:val="00E93773"/>
    <w:rsid w:val="00E94C8F"/>
    <w:rsid w:val="00EB0AE6"/>
    <w:rsid w:val="00EB7BBA"/>
    <w:rsid w:val="00EC045B"/>
    <w:rsid w:val="00ED2AEF"/>
    <w:rsid w:val="00ED4037"/>
    <w:rsid w:val="00ED4B5F"/>
    <w:rsid w:val="00EE1881"/>
    <w:rsid w:val="00EE2363"/>
    <w:rsid w:val="00EF7383"/>
    <w:rsid w:val="00EF7745"/>
    <w:rsid w:val="00F027AC"/>
    <w:rsid w:val="00F14B44"/>
    <w:rsid w:val="00F15B99"/>
    <w:rsid w:val="00F26DD8"/>
    <w:rsid w:val="00F309B3"/>
    <w:rsid w:val="00F41604"/>
    <w:rsid w:val="00F5035B"/>
    <w:rsid w:val="00F5107B"/>
    <w:rsid w:val="00F55EBF"/>
    <w:rsid w:val="00F6227E"/>
    <w:rsid w:val="00F6312B"/>
    <w:rsid w:val="00F70943"/>
    <w:rsid w:val="00F76B2B"/>
    <w:rsid w:val="00F77E71"/>
    <w:rsid w:val="00F85E65"/>
    <w:rsid w:val="00F92F68"/>
    <w:rsid w:val="00FA3DF8"/>
    <w:rsid w:val="00FB37A6"/>
    <w:rsid w:val="00FB5135"/>
    <w:rsid w:val="00FC1649"/>
    <w:rsid w:val="00FC6C16"/>
    <w:rsid w:val="00FD175C"/>
    <w:rsid w:val="00FD4D1A"/>
    <w:rsid w:val="00FE1B52"/>
    <w:rsid w:val="00FE6085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D523A"/>
  <w15:chartTrackingRefBased/>
  <w15:docId w15:val="{D9EBCC09-062C-4B24-8543-DE1121B8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363"/>
    <w:pPr>
      <w:ind w:firstLine="567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5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141CB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E141CB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E1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E141CB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817EC"/>
    <w:rPr>
      <w:rFonts w:ascii="Tahoma" w:hAnsi="Tahoma"/>
      <w:sz w:val="16"/>
      <w:szCs w:val="16"/>
      <w:lang w:val="x-none" w:eastAsia="x-none"/>
    </w:rPr>
  </w:style>
  <w:style w:type="table" w:styleId="a9">
    <w:name w:val="Table Grid"/>
    <w:basedOn w:val="a1"/>
    <w:rsid w:val="00FA3D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265D4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265D4"/>
  </w:style>
  <w:style w:type="paragraph" w:customStyle="1" w:styleId="ConsPlusNormal">
    <w:name w:val="ConsPlusNormal"/>
    <w:link w:val="ConsPlusNormal0"/>
    <w:rsid w:val="00B265D4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styleId="aa">
    <w:name w:val="Hyperlink"/>
    <w:unhideWhenUsed/>
    <w:rsid w:val="00B265D4"/>
    <w:rPr>
      <w:color w:val="0000FF"/>
      <w:u w:val="single"/>
    </w:rPr>
  </w:style>
  <w:style w:type="paragraph" w:customStyle="1" w:styleId="ab">
    <w:name w:val="Обычный (веб)"/>
    <w:basedOn w:val="a"/>
    <w:uiPriority w:val="99"/>
    <w:rsid w:val="00B265D4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B265D4"/>
    <w:rPr>
      <w:b/>
      <w:bCs/>
    </w:rPr>
  </w:style>
  <w:style w:type="paragraph" w:styleId="ad">
    <w:name w:val="No Spacing"/>
    <w:uiPriority w:val="1"/>
    <w:qFormat/>
    <w:rsid w:val="00B265D4"/>
    <w:pPr>
      <w:ind w:firstLine="567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B265D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B265D4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265D4"/>
    <w:rPr>
      <w:rFonts w:ascii="Arial" w:hAnsi="Arial" w:cs="Arial"/>
      <w:lang w:val="ru-RU" w:eastAsia="ru-RU" w:bidi="ar-SA"/>
    </w:rPr>
  </w:style>
  <w:style w:type="paragraph" w:customStyle="1" w:styleId="ConsTitle">
    <w:name w:val="ConsTitle"/>
    <w:uiPriority w:val="99"/>
    <w:rsid w:val="00B265D4"/>
    <w:pPr>
      <w:widowControl w:val="0"/>
      <w:tabs>
        <w:tab w:val="left" w:pos="1701"/>
      </w:tabs>
      <w:autoSpaceDE w:val="0"/>
      <w:autoSpaceDN w:val="0"/>
      <w:adjustRightInd w:val="0"/>
      <w:ind w:firstLine="567"/>
      <w:jc w:val="both"/>
    </w:pPr>
    <w:rPr>
      <w:bCs/>
      <w:sz w:val="28"/>
      <w:szCs w:val="28"/>
    </w:rPr>
  </w:style>
  <w:style w:type="character" w:customStyle="1" w:styleId="a8">
    <w:name w:val="Текст выноски Знак"/>
    <w:link w:val="a7"/>
    <w:uiPriority w:val="99"/>
    <w:semiHidden/>
    <w:rsid w:val="00B265D4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rsid w:val="00B265D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iPriority w:val="99"/>
    <w:unhideWhenUsed/>
    <w:rsid w:val="00B265D4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Основной текст Знак"/>
    <w:link w:val="af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B26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265D4"/>
    <w:pPr>
      <w:widowControl w:val="0"/>
      <w:autoSpaceDE w:val="0"/>
      <w:autoSpaceDN w:val="0"/>
      <w:adjustRightInd w:val="0"/>
      <w:ind w:firstLine="567"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rsid w:val="00B265D4"/>
    <w:pPr>
      <w:widowControl w:val="0"/>
      <w:autoSpaceDE w:val="0"/>
      <w:autoSpaceDN w:val="0"/>
      <w:adjustRightInd w:val="0"/>
      <w:ind w:firstLine="567"/>
      <w:jc w:val="center"/>
    </w:pPr>
    <w:rPr>
      <w:rFonts w:ascii="Courier New" w:hAnsi="Courier New" w:cs="Courier New"/>
    </w:rPr>
  </w:style>
  <w:style w:type="paragraph" w:customStyle="1" w:styleId="12">
    <w:name w:val="нум список 1"/>
    <w:basedOn w:val="a"/>
    <w:rsid w:val="00B265D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B265D4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Основной текст с отступом Знак"/>
    <w:link w:val="af2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rsid w:val="00B265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uiPriority w:val="99"/>
    <w:rsid w:val="00B265D4"/>
    <w:rPr>
      <w:sz w:val="24"/>
      <w:szCs w:val="24"/>
    </w:rPr>
  </w:style>
  <w:style w:type="paragraph" w:styleId="3">
    <w:name w:val="Body Text Indent 3"/>
    <w:basedOn w:val="a"/>
    <w:link w:val="30"/>
    <w:rsid w:val="00B265D4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265D4"/>
    <w:rPr>
      <w:rFonts w:ascii="Calibri" w:eastAsia="Calibri" w:hAnsi="Calibri"/>
      <w:sz w:val="16"/>
      <w:szCs w:val="16"/>
      <w:lang w:eastAsia="en-US"/>
    </w:rPr>
  </w:style>
  <w:style w:type="paragraph" w:customStyle="1" w:styleId="af6">
    <w:name w:val="Прижатый влево"/>
    <w:basedOn w:val="a"/>
    <w:next w:val="a"/>
    <w:uiPriority w:val="99"/>
    <w:rsid w:val="00AB43D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6237F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rsid w:val="002B60BD"/>
    <w:pPr>
      <w:spacing w:before="100" w:beforeAutospacing="1" w:after="100" w:afterAutospacing="1"/>
    </w:pPr>
  </w:style>
  <w:style w:type="paragraph" w:customStyle="1" w:styleId="af8">
    <w:name w:val="Стиль"/>
    <w:rsid w:val="005421D0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zh-CN"/>
    </w:rPr>
  </w:style>
  <w:style w:type="paragraph" w:customStyle="1" w:styleId="Default">
    <w:name w:val="Default"/>
    <w:rsid w:val="00C740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annotation reference"/>
    <w:rsid w:val="002B6754"/>
    <w:rPr>
      <w:sz w:val="16"/>
      <w:szCs w:val="16"/>
    </w:rPr>
  </w:style>
  <w:style w:type="paragraph" w:styleId="afa">
    <w:name w:val="annotation text"/>
    <w:basedOn w:val="a"/>
    <w:link w:val="afb"/>
    <w:rsid w:val="002B67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2B6754"/>
  </w:style>
  <w:style w:type="paragraph" w:styleId="afc">
    <w:name w:val="annotation subject"/>
    <w:basedOn w:val="afa"/>
    <w:next w:val="afa"/>
    <w:link w:val="afd"/>
    <w:rsid w:val="002B6754"/>
    <w:rPr>
      <w:b/>
      <w:bCs/>
    </w:rPr>
  </w:style>
  <w:style w:type="character" w:customStyle="1" w:styleId="afd">
    <w:name w:val="Тема примечания Знак"/>
    <w:link w:val="afc"/>
    <w:rsid w:val="002B6754"/>
    <w:rPr>
      <w:b/>
      <w:bCs/>
    </w:rPr>
  </w:style>
  <w:style w:type="paragraph" w:customStyle="1" w:styleId="afe">
    <w:name w:val="Название проектного документа"/>
    <w:basedOn w:val="a"/>
    <w:rsid w:val="001652F7"/>
    <w:pPr>
      <w:widowControl w:val="0"/>
      <w:ind w:left="1701" w:firstLine="0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fontstyle01">
    <w:name w:val="fontstyle01"/>
    <w:rsid w:val="00033F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footer"/>
    <w:basedOn w:val="a"/>
    <w:link w:val="aff0"/>
    <w:rsid w:val="00F77E7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rsid w:val="00F77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8EBF-CF87-470A-8040-8DF0FDA4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Балаковского муниципального района от 18</vt:lpstr>
    </vt:vector>
  </TitlesOfParts>
  <Company/>
  <LinksUpToDate>false</LinksUpToDate>
  <CharactersWithSpaces>3007</CharactersWithSpaces>
  <SharedDoc>false</SharedDoc>
  <HLinks>
    <vt:vector size="42" baseType="variant">
      <vt:variant>
        <vt:i4>4915200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consultantplus://offline/ref=C41BFD9850AE5218D3FC8BE89F902AD9AEB6BAF5545BC0B3D97D83323E7EDAFCFD7D71BDFCDD14B7EB62C1BF4DF026CB6D94F8C3E41D27B2eAjBF</vt:lpwstr>
      </vt:variant>
      <vt:variant>
        <vt:lpwstr/>
      </vt:variant>
      <vt:variant>
        <vt:i4>6553662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consultantplus://offline/ref=7063D3DC2A250A950EF0958D1A83B4ABB1B5FCEBE6274EEF18DD7DEABFB77780CE8618E79D28616CF49C89BA7E2C744692D186DBA92D3A455535E526Q2d2N</vt:lpwstr>
      </vt:variant>
      <vt:variant>
        <vt:lpwstr/>
      </vt:variant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consultantplus://offline/ref=90B8A6F2E896870DBA0871686E2D1718CD36C7212840BB39736485D9C549229BBC83FA5D9E8A7D5668E699EC86E973579AA86A96A868EB73D949AAA8UDc4N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http://www.admsablino.ru/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Балаковского муниципального района от 18</dc:title>
  <dc:subject/>
  <dc:creator>User</dc:creator>
  <cp:keywords/>
  <cp:lastModifiedBy>User</cp:lastModifiedBy>
  <cp:revision>16</cp:revision>
  <cp:lastPrinted>2026-04-07T09:11:00Z</cp:lastPrinted>
  <dcterms:created xsi:type="dcterms:W3CDTF">2026-04-07T08:20:00Z</dcterms:created>
  <dcterms:modified xsi:type="dcterms:W3CDTF">2026-04-24T06:59:00Z</dcterms:modified>
</cp:coreProperties>
</file>