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DFE91" w14:textId="77777777" w:rsidR="00323B3F" w:rsidRPr="00323B3F" w:rsidRDefault="00A3468A" w:rsidP="00323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3B3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4E37BA" wp14:editId="44BCA247">
            <wp:extent cx="55245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C10B" w14:textId="77777777" w:rsidR="00323B3F" w:rsidRPr="00323B3F" w:rsidRDefault="00323B3F" w:rsidP="00323B3F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3B3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14:paraId="3F997799" w14:textId="77777777" w:rsidR="00323B3F" w:rsidRPr="00323B3F" w:rsidRDefault="00323B3F" w:rsidP="00323B3F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4"/>
          <w:lang w:eastAsia="ru-RU"/>
        </w:rPr>
      </w:pPr>
    </w:p>
    <w:p w14:paraId="7D8DEFB0" w14:textId="77777777" w:rsidR="00323B3F" w:rsidRPr="00323B3F" w:rsidRDefault="00323B3F" w:rsidP="00323B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323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</w:t>
      </w:r>
      <w:r w:rsidRPr="00323B3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</w:t>
      </w:r>
    </w:p>
    <w:p w14:paraId="49311B3D" w14:textId="579840F0" w:rsidR="00323B3F" w:rsidRPr="00323B3F" w:rsidRDefault="00323B3F" w:rsidP="00323B3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752"/>
      </w:tblGrid>
      <w:tr w:rsidR="00323B3F" w:rsidRPr="00323B3F" w14:paraId="6EAB6AC5" w14:textId="77777777" w:rsidTr="00AD18B9">
        <w:trPr>
          <w:trHeight w:val="130"/>
        </w:trPr>
        <w:tc>
          <w:tcPr>
            <w:tcW w:w="4536" w:type="dxa"/>
            <w:shd w:val="clear" w:color="auto" w:fill="auto"/>
            <w:hideMark/>
          </w:tcPr>
          <w:p w14:paraId="7BEEC700" w14:textId="7185A016" w:rsidR="00323B3F" w:rsidRPr="00323B3F" w:rsidRDefault="00323B3F" w:rsidP="00AD1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23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3E29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27</w:t>
            </w:r>
            <w:r w:rsidRPr="00323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E29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декабря</w:t>
            </w:r>
            <w:r w:rsidRPr="00323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shd w:val="clear" w:color="auto" w:fill="auto"/>
            <w:hideMark/>
          </w:tcPr>
          <w:p w14:paraId="12555505" w14:textId="20764762" w:rsidR="00323B3F" w:rsidRPr="00323B3F" w:rsidRDefault="00323B3F" w:rsidP="00AD1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23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3E29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498</w:t>
            </w:r>
          </w:p>
        </w:tc>
      </w:tr>
    </w:tbl>
    <w:p w14:paraId="412BEC1F" w14:textId="77777777" w:rsidR="00323B3F" w:rsidRPr="00323B3F" w:rsidRDefault="00323B3F" w:rsidP="0032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22"/>
      </w:tblGrid>
      <w:tr w:rsidR="00323B3F" w:rsidRPr="00323B3F" w14:paraId="34A535A3" w14:textId="77777777" w:rsidTr="003E29AD">
        <w:trPr>
          <w:trHeight w:val="1167"/>
        </w:trPr>
        <w:tc>
          <w:tcPr>
            <w:tcW w:w="4622" w:type="dxa"/>
            <w:hideMark/>
          </w:tcPr>
          <w:p w14:paraId="4D0E321C" w14:textId="77777777" w:rsidR="00323B3F" w:rsidRPr="00323B3F" w:rsidRDefault="00323B3F" w:rsidP="0032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3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323B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разрешения (ордера) на производство земляных работ</w:t>
            </w:r>
            <w:r w:rsidRPr="00323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41078369" w14:textId="77777777" w:rsidR="00323B3F" w:rsidRPr="00323B3F" w:rsidRDefault="00323B3F" w:rsidP="00323B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491AC6" w14:textId="77777777" w:rsidR="00323B3F" w:rsidRPr="00323B3F" w:rsidRDefault="00323B3F" w:rsidP="00323B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323B3F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323B3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 w:rsidRPr="00323B3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79510A6" w14:textId="77777777" w:rsidR="00323B3F" w:rsidRPr="00323B3F" w:rsidRDefault="00323B3F" w:rsidP="00323B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AC674C" w14:textId="77777777" w:rsidR="00323B3F" w:rsidRPr="00323B3F" w:rsidRDefault="00323B3F" w:rsidP="00323B3F">
      <w:pPr>
        <w:widowControl w:val="0"/>
        <w:tabs>
          <w:tab w:val="left" w:pos="4455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3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Pr="00323B3F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Предоставление разрешения (ордера) на производство земляных работ</w:t>
      </w:r>
      <w:r w:rsidRPr="00323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(Приложение).</w:t>
      </w:r>
    </w:p>
    <w:p w14:paraId="7D03DB3F" w14:textId="77777777" w:rsidR="00323B3F" w:rsidRPr="00323B3F" w:rsidRDefault="00323B3F" w:rsidP="00323B3F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3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Считать утратившим силу постановление администрации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63</w:t>
      </w:r>
      <w:r w:rsidRPr="00323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323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323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«Об утверждении административного регламента по предоставлению муниципальной услуги «Предоставление разрешения (ордера) на производство земляных работ»».</w:t>
      </w:r>
    </w:p>
    <w:p w14:paraId="17FEFDD8" w14:textId="77777777" w:rsidR="00323B3F" w:rsidRPr="00323B3F" w:rsidRDefault="00323B3F" w:rsidP="00323B3F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3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14:paraId="2C5D07FC" w14:textId="77777777" w:rsidR="00323B3F" w:rsidRPr="00323B3F" w:rsidRDefault="00323B3F" w:rsidP="00323B3F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3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Постановление вступает в силу с момента его официального опубликования в средствах массовой информации.</w:t>
      </w:r>
    </w:p>
    <w:p w14:paraId="08081116" w14:textId="77777777" w:rsidR="00323B3F" w:rsidRPr="00323B3F" w:rsidRDefault="00323B3F" w:rsidP="00323B3F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Контроль за исполнением настоящего постановления оставляю за собой</w:t>
      </w:r>
      <w:r w:rsidRPr="00323B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88437DC" w14:textId="77777777" w:rsidR="00323B3F" w:rsidRPr="00323B3F" w:rsidRDefault="00323B3F" w:rsidP="00323B3F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5FB59C" w14:textId="77777777" w:rsidR="00323B3F" w:rsidRPr="00323B3F" w:rsidRDefault="00323B3F" w:rsidP="00323B3F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C6EE79" w14:textId="77777777" w:rsidR="00323B3F" w:rsidRPr="00323B3F" w:rsidRDefault="00323B3F" w:rsidP="00323B3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23B3F">
        <w:rPr>
          <w:rFonts w:ascii="Times New Roman" w:eastAsia="Times New Roman" w:hAnsi="Times New Roman"/>
          <w:sz w:val="24"/>
          <w:szCs w:val="20"/>
          <w:lang w:eastAsia="ru-RU"/>
        </w:rPr>
        <w:t>Глава администрации</w:t>
      </w:r>
      <w:r w:rsidRPr="00323B3F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323B3F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323B3F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323B3F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323B3F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323B3F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323B3F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323B3F">
        <w:rPr>
          <w:rFonts w:ascii="Times New Roman" w:eastAsia="Times New Roman" w:hAnsi="Times New Roman"/>
          <w:sz w:val="24"/>
          <w:szCs w:val="20"/>
          <w:lang w:eastAsia="ru-RU"/>
        </w:rPr>
        <w:tab/>
        <w:t>А.П. Кутузов</w:t>
      </w:r>
    </w:p>
    <w:p w14:paraId="6FB778C3" w14:textId="77777777" w:rsidR="00323B3F" w:rsidRPr="00323B3F" w:rsidRDefault="00323B3F" w:rsidP="00323B3F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CA0C4C0" w14:textId="77777777" w:rsidR="00323B3F" w:rsidRPr="00323B3F" w:rsidRDefault="00323B3F" w:rsidP="00323B3F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EA8F9F3" w14:textId="77777777" w:rsidR="00323B3F" w:rsidRPr="00323B3F" w:rsidRDefault="00323B3F" w:rsidP="00323B3F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389D763" w14:textId="77777777" w:rsidR="00323B3F" w:rsidRPr="00323B3F" w:rsidRDefault="00323B3F" w:rsidP="00323B3F">
      <w:pPr>
        <w:widowControl w:val="0"/>
        <w:autoSpaceDE w:val="0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23B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Исп. Васильев К.В. тел.: 8-81379-99-450. </w:t>
      </w:r>
    </w:p>
    <w:p w14:paraId="3A18D166" w14:textId="3B35F980" w:rsidR="00323B3F" w:rsidRPr="00323B3F" w:rsidRDefault="00323B3F" w:rsidP="00323B3F">
      <w:pPr>
        <w:widowControl w:val="0"/>
        <w:autoSpaceDE w:val="0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23B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Разослано: дел</w:t>
      </w:r>
      <w:bookmarkStart w:id="0" w:name="_GoBack"/>
      <w:bookmarkEnd w:id="0"/>
      <w:r w:rsidRPr="00323B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о– 1, СМИ – 1.</w:t>
      </w:r>
    </w:p>
    <w:sectPr w:rsidR="00323B3F" w:rsidRPr="00323B3F" w:rsidSect="00AB5FA1">
      <w:footerReference w:type="first" r:id="rId9"/>
      <w:pgSz w:w="11906" w:h="16838"/>
      <w:pgMar w:top="1134" w:right="850" w:bottom="1134" w:left="1701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E1209" w14:textId="77777777" w:rsidR="007B3A9F" w:rsidRDefault="007B3A9F" w:rsidP="00F96F85">
      <w:pPr>
        <w:spacing w:after="0" w:line="240" w:lineRule="auto"/>
      </w:pPr>
      <w:r>
        <w:separator/>
      </w:r>
    </w:p>
  </w:endnote>
  <w:endnote w:type="continuationSeparator" w:id="0">
    <w:p w14:paraId="1627DE90" w14:textId="77777777" w:rsidR="007B3A9F" w:rsidRDefault="007B3A9F" w:rsidP="00F9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B22B5" w14:textId="77777777" w:rsidR="00975DAF" w:rsidRDefault="00975DAF" w:rsidP="00975DAF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14:paraId="586F6234" w14:textId="77777777" w:rsidR="00975DAF" w:rsidRDefault="00975DAF" w:rsidP="00975DAF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>
      <w:rPr>
        <w:rFonts w:ascii="Times New Roman" w:hAnsi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6E913" w14:textId="77777777" w:rsidR="007B3A9F" w:rsidRDefault="007B3A9F" w:rsidP="00F96F85">
      <w:pPr>
        <w:spacing w:after="0" w:line="240" w:lineRule="auto"/>
      </w:pPr>
      <w:r>
        <w:separator/>
      </w:r>
    </w:p>
  </w:footnote>
  <w:footnote w:type="continuationSeparator" w:id="0">
    <w:p w14:paraId="73ABAEB0" w14:textId="77777777" w:rsidR="007B3A9F" w:rsidRDefault="007B3A9F" w:rsidP="00F9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8" type="#_x0000_t75" alt="http://res.freestockphotos.biz/pictures/8/8581-illustration-of-a-telephone-pv.png" style="width:718.3pt;height:475.65pt;visibility:visible" o:bullet="t">
        <v:imagedata r:id="rId1" o:title="8581-illustration-of-a-telephone-pv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154DC6"/>
    <w:multiLevelType w:val="hybridMultilevel"/>
    <w:tmpl w:val="D95A0E4E"/>
    <w:lvl w:ilvl="0" w:tplc="8E5272A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E6DCE"/>
    <w:multiLevelType w:val="hybridMultilevel"/>
    <w:tmpl w:val="8FCCF696"/>
    <w:lvl w:ilvl="0" w:tplc="6854BD4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F80BC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D322E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8A4D4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DCB2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1745C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0E26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BA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BFC89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995EA4"/>
    <w:multiLevelType w:val="hybridMultilevel"/>
    <w:tmpl w:val="FF5AD064"/>
    <w:lvl w:ilvl="0" w:tplc="BCBAAF0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53561A"/>
    <w:multiLevelType w:val="hybridMultilevel"/>
    <w:tmpl w:val="E0FC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86B57"/>
    <w:multiLevelType w:val="hybridMultilevel"/>
    <w:tmpl w:val="0998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082F83"/>
    <w:multiLevelType w:val="hybridMultilevel"/>
    <w:tmpl w:val="EDDE1ED2"/>
    <w:lvl w:ilvl="0" w:tplc="A3883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13"/>
  </w:num>
  <w:num w:numId="5">
    <w:abstractNumId w:val="20"/>
  </w:num>
  <w:num w:numId="6">
    <w:abstractNumId w:val="25"/>
  </w:num>
  <w:num w:numId="7">
    <w:abstractNumId w:val="11"/>
  </w:num>
  <w:num w:numId="8">
    <w:abstractNumId w:val="22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6"/>
  </w:num>
  <w:num w:numId="18">
    <w:abstractNumId w:val="21"/>
  </w:num>
  <w:num w:numId="19">
    <w:abstractNumId w:val="8"/>
  </w:num>
  <w:num w:numId="20">
    <w:abstractNumId w:val="14"/>
  </w:num>
  <w:num w:numId="21">
    <w:abstractNumId w:val="23"/>
  </w:num>
  <w:num w:numId="22">
    <w:abstractNumId w:val="10"/>
  </w:num>
  <w:num w:numId="23">
    <w:abstractNumId w:val="7"/>
  </w:num>
  <w:num w:numId="24">
    <w:abstractNumId w:val="26"/>
  </w:num>
  <w:num w:numId="25">
    <w:abstractNumId w:val="18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85"/>
    <w:rsid w:val="00004536"/>
    <w:rsid w:val="00006C02"/>
    <w:rsid w:val="00015B08"/>
    <w:rsid w:val="00030F35"/>
    <w:rsid w:val="000365BD"/>
    <w:rsid w:val="0004734B"/>
    <w:rsid w:val="00047F93"/>
    <w:rsid w:val="000502F2"/>
    <w:rsid w:val="0005159B"/>
    <w:rsid w:val="00052B81"/>
    <w:rsid w:val="00063FB7"/>
    <w:rsid w:val="00065A27"/>
    <w:rsid w:val="00072A4D"/>
    <w:rsid w:val="00080384"/>
    <w:rsid w:val="00081D45"/>
    <w:rsid w:val="000825F4"/>
    <w:rsid w:val="000854A1"/>
    <w:rsid w:val="00094F52"/>
    <w:rsid w:val="000A0A61"/>
    <w:rsid w:val="000A0F9E"/>
    <w:rsid w:val="000A2AD2"/>
    <w:rsid w:val="000B27D3"/>
    <w:rsid w:val="000B75C0"/>
    <w:rsid w:val="000C7046"/>
    <w:rsid w:val="000D2B5B"/>
    <w:rsid w:val="000D3A1A"/>
    <w:rsid w:val="000E2391"/>
    <w:rsid w:val="000E4F6D"/>
    <w:rsid w:val="000E5A80"/>
    <w:rsid w:val="000F0DC5"/>
    <w:rsid w:val="000F507B"/>
    <w:rsid w:val="000F6182"/>
    <w:rsid w:val="00114DA8"/>
    <w:rsid w:val="001405E8"/>
    <w:rsid w:val="00150882"/>
    <w:rsid w:val="0016155F"/>
    <w:rsid w:val="00161A34"/>
    <w:rsid w:val="00163064"/>
    <w:rsid w:val="00192E5F"/>
    <w:rsid w:val="00193D77"/>
    <w:rsid w:val="0019736E"/>
    <w:rsid w:val="001974AA"/>
    <w:rsid w:val="001A5B4E"/>
    <w:rsid w:val="001B3675"/>
    <w:rsid w:val="001C3E4B"/>
    <w:rsid w:val="001D1123"/>
    <w:rsid w:val="001D6435"/>
    <w:rsid w:val="001F3B4F"/>
    <w:rsid w:val="001F4105"/>
    <w:rsid w:val="00201CE2"/>
    <w:rsid w:val="00222EE5"/>
    <w:rsid w:val="00225348"/>
    <w:rsid w:val="002450B9"/>
    <w:rsid w:val="00245B1F"/>
    <w:rsid w:val="00255D4C"/>
    <w:rsid w:val="002606D5"/>
    <w:rsid w:val="0026459F"/>
    <w:rsid w:val="002651B2"/>
    <w:rsid w:val="00273ACB"/>
    <w:rsid w:val="002740BF"/>
    <w:rsid w:val="00282786"/>
    <w:rsid w:val="00284BFA"/>
    <w:rsid w:val="00285F59"/>
    <w:rsid w:val="00287B6B"/>
    <w:rsid w:val="002A5187"/>
    <w:rsid w:val="002B07F1"/>
    <w:rsid w:val="002B12B7"/>
    <w:rsid w:val="002B3A3C"/>
    <w:rsid w:val="002C0E4B"/>
    <w:rsid w:val="002C169C"/>
    <w:rsid w:val="002C7361"/>
    <w:rsid w:val="002D602A"/>
    <w:rsid w:val="002D73FF"/>
    <w:rsid w:val="003004E3"/>
    <w:rsid w:val="00305B9A"/>
    <w:rsid w:val="003126C3"/>
    <w:rsid w:val="003139C6"/>
    <w:rsid w:val="00315880"/>
    <w:rsid w:val="00315ED3"/>
    <w:rsid w:val="00323B3F"/>
    <w:rsid w:val="003270D4"/>
    <w:rsid w:val="00327290"/>
    <w:rsid w:val="003332FB"/>
    <w:rsid w:val="00336607"/>
    <w:rsid w:val="00343192"/>
    <w:rsid w:val="00353348"/>
    <w:rsid w:val="00370091"/>
    <w:rsid w:val="0037352F"/>
    <w:rsid w:val="0037454F"/>
    <w:rsid w:val="003767E6"/>
    <w:rsid w:val="00383286"/>
    <w:rsid w:val="0039237A"/>
    <w:rsid w:val="003A7D53"/>
    <w:rsid w:val="003B1B71"/>
    <w:rsid w:val="003D1A2B"/>
    <w:rsid w:val="003D26DE"/>
    <w:rsid w:val="003D69C5"/>
    <w:rsid w:val="003E29AD"/>
    <w:rsid w:val="00411410"/>
    <w:rsid w:val="004171BD"/>
    <w:rsid w:val="00430C5D"/>
    <w:rsid w:val="00430CB2"/>
    <w:rsid w:val="00433154"/>
    <w:rsid w:val="00435C2A"/>
    <w:rsid w:val="004412B8"/>
    <w:rsid w:val="00441A11"/>
    <w:rsid w:val="00444921"/>
    <w:rsid w:val="004545CD"/>
    <w:rsid w:val="0046061F"/>
    <w:rsid w:val="00464466"/>
    <w:rsid w:val="00472D59"/>
    <w:rsid w:val="00472ED4"/>
    <w:rsid w:val="004762A0"/>
    <w:rsid w:val="004762B5"/>
    <w:rsid w:val="004837A5"/>
    <w:rsid w:val="0049448F"/>
    <w:rsid w:val="004A4241"/>
    <w:rsid w:val="004A6617"/>
    <w:rsid w:val="004B545A"/>
    <w:rsid w:val="004D086C"/>
    <w:rsid w:val="004D4B83"/>
    <w:rsid w:val="004D5167"/>
    <w:rsid w:val="004D63E6"/>
    <w:rsid w:val="004E08A7"/>
    <w:rsid w:val="004E56B4"/>
    <w:rsid w:val="005166E9"/>
    <w:rsid w:val="00522868"/>
    <w:rsid w:val="005268C7"/>
    <w:rsid w:val="00527DA3"/>
    <w:rsid w:val="0054251A"/>
    <w:rsid w:val="0054618B"/>
    <w:rsid w:val="005548D4"/>
    <w:rsid w:val="00556ABB"/>
    <w:rsid w:val="00556D2E"/>
    <w:rsid w:val="00557CFE"/>
    <w:rsid w:val="005626AA"/>
    <w:rsid w:val="00573F00"/>
    <w:rsid w:val="005850A2"/>
    <w:rsid w:val="005A1345"/>
    <w:rsid w:val="005A4735"/>
    <w:rsid w:val="005A5A7A"/>
    <w:rsid w:val="005B18FD"/>
    <w:rsid w:val="005C7CDE"/>
    <w:rsid w:val="005D2A42"/>
    <w:rsid w:val="005E57A2"/>
    <w:rsid w:val="005E6968"/>
    <w:rsid w:val="005F373E"/>
    <w:rsid w:val="00604CEB"/>
    <w:rsid w:val="00611746"/>
    <w:rsid w:val="006124A0"/>
    <w:rsid w:val="00624EC3"/>
    <w:rsid w:val="00627BAA"/>
    <w:rsid w:val="006353AF"/>
    <w:rsid w:val="006374A5"/>
    <w:rsid w:val="00645981"/>
    <w:rsid w:val="00653B6C"/>
    <w:rsid w:val="00656EB2"/>
    <w:rsid w:val="00661852"/>
    <w:rsid w:val="00666341"/>
    <w:rsid w:val="00672903"/>
    <w:rsid w:val="00682B31"/>
    <w:rsid w:val="00694328"/>
    <w:rsid w:val="006950D0"/>
    <w:rsid w:val="00695B93"/>
    <w:rsid w:val="006A653E"/>
    <w:rsid w:val="006A6B46"/>
    <w:rsid w:val="006B63EE"/>
    <w:rsid w:val="006C63BB"/>
    <w:rsid w:val="006C7386"/>
    <w:rsid w:val="006E0F3F"/>
    <w:rsid w:val="006E6CB1"/>
    <w:rsid w:val="00701228"/>
    <w:rsid w:val="00707FDF"/>
    <w:rsid w:val="00721BF5"/>
    <w:rsid w:val="007242A1"/>
    <w:rsid w:val="00725C94"/>
    <w:rsid w:val="00726D33"/>
    <w:rsid w:val="00732F28"/>
    <w:rsid w:val="00734C45"/>
    <w:rsid w:val="00736EFD"/>
    <w:rsid w:val="007501DF"/>
    <w:rsid w:val="00756980"/>
    <w:rsid w:val="007B3A9F"/>
    <w:rsid w:val="007C3D24"/>
    <w:rsid w:val="007D0D7A"/>
    <w:rsid w:val="007D4D99"/>
    <w:rsid w:val="007D574E"/>
    <w:rsid w:val="007E15F6"/>
    <w:rsid w:val="007E50FB"/>
    <w:rsid w:val="007E5DF6"/>
    <w:rsid w:val="007F5463"/>
    <w:rsid w:val="00811269"/>
    <w:rsid w:val="00811289"/>
    <w:rsid w:val="008136A6"/>
    <w:rsid w:val="00814382"/>
    <w:rsid w:val="00816414"/>
    <w:rsid w:val="00827879"/>
    <w:rsid w:val="008332C4"/>
    <w:rsid w:val="0084472D"/>
    <w:rsid w:val="00851D1E"/>
    <w:rsid w:val="00860E16"/>
    <w:rsid w:val="00862C7E"/>
    <w:rsid w:val="00870F11"/>
    <w:rsid w:val="0087409F"/>
    <w:rsid w:val="00882EF7"/>
    <w:rsid w:val="0088568B"/>
    <w:rsid w:val="00895B78"/>
    <w:rsid w:val="008C46DF"/>
    <w:rsid w:val="008E2AB1"/>
    <w:rsid w:val="008F1DCC"/>
    <w:rsid w:val="008F7C5E"/>
    <w:rsid w:val="00903E95"/>
    <w:rsid w:val="00903F1B"/>
    <w:rsid w:val="009052C6"/>
    <w:rsid w:val="00907BDF"/>
    <w:rsid w:val="0091703B"/>
    <w:rsid w:val="00934D5E"/>
    <w:rsid w:val="009404A1"/>
    <w:rsid w:val="00940DCF"/>
    <w:rsid w:val="00951CE0"/>
    <w:rsid w:val="009552E5"/>
    <w:rsid w:val="00956274"/>
    <w:rsid w:val="00961571"/>
    <w:rsid w:val="009636CA"/>
    <w:rsid w:val="00965333"/>
    <w:rsid w:val="009726D4"/>
    <w:rsid w:val="00975DAF"/>
    <w:rsid w:val="00982445"/>
    <w:rsid w:val="00992838"/>
    <w:rsid w:val="009948D1"/>
    <w:rsid w:val="00996AA8"/>
    <w:rsid w:val="009C1AC4"/>
    <w:rsid w:val="009E2E54"/>
    <w:rsid w:val="009E35B4"/>
    <w:rsid w:val="009F131F"/>
    <w:rsid w:val="009F3B46"/>
    <w:rsid w:val="009F6765"/>
    <w:rsid w:val="00A05112"/>
    <w:rsid w:val="00A12717"/>
    <w:rsid w:val="00A15968"/>
    <w:rsid w:val="00A3468A"/>
    <w:rsid w:val="00A401BF"/>
    <w:rsid w:val="00A40647"/>
    <w:rsid w:val="00A43039"/>
    <w:rsid w:val="00A448BD"/>
    <w:rsid w:val="00A501BD"/>
    <w:rsid w:val="00A61803"/>
    <w:rsid w:val="00A6273E"/>
    <w:rsid w:val="00A7569D"/>
    <w:rsid w:val="00A80CA2"/>
    <w:rsid w:val="00A87D52"/>
    <w:rsid w:val="00A97292"/>
    <w:rsid w:val="00AB4CE5"/>
    <w:rsid w:val="00AB5FA1"/>
    <w:rsid w:val="00AD18B9"/>
    <w:rsid w:val="00AD3B2C"/>
    <w:rsid w:val="00AD659A"/>
    <w:rsid w:val="00AE62B6"/>
    <w:rsid w:val="00AE6C86"/>
    <w:rsid w:val="00AF0D44"/>
    <w:rsid w:val="00AF3CA2"/>
    <w:rsid w:val="00B03223"/>
    <w:rsid w:val="00B0492F"/>
    <w:rsid w:val="00B11C08"/>
    <w:rsid w:val="00B34581"/>
    <w:rsid w:val="00B519E7"/>
    <w:rsid w:val="00B56A5B"/>
    <w:rsid w:val="00B570DB"/>
    <w:rsid w:val="00B64D97"/>
    <w:rsid w:val="00B71E58"/>
    <w:rsid w:val="00B74534"/>
    <w:rsid w:val="00B865A0"/>
    <w:rsid w:val="00BA06BF"/>
    <w:rsid w:val="00BA67AA"/>
    <w:rsid w:val="00BA7C85"/>
    <w:rsid w:val="00BC089B"/>
    <w:rsid w:val="00BC6D9F"/>
    <w:rsid w:val="00BC73D4"/>
    <w:rsid w:val="00BD0F33"/>
    <w:rsid w:val="00BD1651"/>
    <w:rsid w:val="00BE5F9D"/>
    <w:rsid w:val="00BF1D50"/>
    <w:rsid w:val="00BF3623"/>
    <w:rsid w:val="00BF40FB"/>
    <w:rsid w:val="00C12AFC"/>
    <w:rsid w:val="00C17B9F"/>
    <w:rsid w:val="00C327A3"/>
    <w:rsid w:val="00C33955"/>
    <w:rsid w:val="00C553A0"/>
    <w:rsid w:val="00C67E03"/>
    <w:rsid w:val="00C71A50"/>
    <w:rsid w:val="00C76679"/>
    <w:rsid w:val="00C8283C"/>
    <w:rsid w:val="00C87679"/>
    <w:rsid w:val="00CA000E"/>
    <w:rsid w:val="00CA1B88"/>
    <w:rsid w:val="00CA449F"/>
    <w:rsid w:val="00CB240B"/>
    <w:rsid w:val="00CB247B"/>
    <w:rsid w:val="00CB36DB"/>
    <w:rsid w:val="00CB40FE"/>
    <w:rsid w:val="00CD1E7E"/>
    <w:rsid w:val="00CD5956"/>
    <w:rsid w:val="00CF3834"/>
    <w:rsid w:val="00D0175A"/>
    <w:rsid w:val="00D146FA"/>
    <w:rsid w:val="00D159E1"/>
    <w:rsid w:val="00D2296D"/>
    <w:rsid w:val="00D247D6"/>
    <w:rsid w:val="00D44DC1"/>
    <w:rsid w:val="00D57630"/>
    <w:rsid w:val="00D65DB0"/>
    <w:rsid w:val="00D7673D"/>
    <w:rsid w:val="00D83871"/>
    <w:rsid w:val="00D83B53"/>
    <w:rsid w:val="00D96A84"/>
    <w:rsid w:val="00DA1F7C"/>
    <w:rsid w:val="00DA466D"/>
    <w:rsid w:val="00DA4B52"/>
    <w:rsid w:val="00DA5C59"/>
    <w:rsid w:val="00DC13EE"/>
    <w:rsid w:val="00DD0780"/>
    <w:rsid w:val="00DE2F66"/>
    <w:rsid w:val="00DE33FE"/>
    <w:rsid w:val="00DE51A6"/>
    <w:rsid w:val="00DE6734"/>
    <w:rsid w:val="00DF7077"/>
    <w:rsid w:val="00E129A1"/>
    <w:rsid w:val="00E225AF"/>
    <w:rsid w:val="00E23DB3"/>
    <w:rsid w:val="00E32C52"/>
    <w:rsid w:val="00E3518A"/>
    <w:rsid w:val="00E37898"/>
    <w:rsid w:val="00E43BD7"/>
    <w:rsid w:val="00E4706C"/>
    <w:rsid w:val="00E64516"/>
    <w:rsid w:val="00E6756D"/>
    <w:rsid w:val="00E71541"/>
    <w:rsid w:val="00E801DE"/>
    <w:rsid w:val="00E9291F"/>
    <w:rsid w:val="00EA5BCE"/>
    <w:rsid w:val="00EC43A5"/>
    <w:rsid w:val="00ED022E"/>
    <w:rsid w:val="00ED581F"/>
    <w:rsid w:val="00EE4766"/>
    <w:rsid w:val="00EE4CCF"/>
    <w:rsid w:val="00EE5BFD"/>
    <w:rsid w:val="00EE6543"/>
    <w:rsid w:val="00EF4A94"/>
    <w:rsid w:val="00F049BB"/>
    <w:rsid w:val="00F04D12"/>
    <w:rsid w:val="00F12EB4"/>
    <w:rsid w:val="00F1497D"/>
    <w:rsid w:val="00F15FB2"/>
    <w:rsid w:val="00F35E8F"/>
    <w:rsid w:val="00F41B83"/>
    <w:rsid w:val="00F52A53"/>
    <w:rsid w:val="00F55F58"/>
    <w:rsid w:val="00F606EE"/>
    <w:rsid w:val="00F721EF"/>
    <w:rsid w:val="00F758E0"/>
    <w:rsid w:val="00F93B32"/>
    <w:rsid w:val="00F9534C"/>
    <w:rsid w:val="00F9597A"/>
    <w:rsid w:val="00F96F85"/>
    <w:rsid w:val="00FA2E0D"/>
    <w:rsid w:val="00FB1183"/>
    <w:rsid w:val="00FB2D16"/>
    <w:rsid w:val="00FC780E"/>
    <w:rsid w:val="00FD127A"/>
    <w:rsid w:val="00FD203D"/>
    <w:rsid w:val="00FE121E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83AA"/>
  <w15:chartTrackingRefBased/>
  <w15:docId w15:val="{CF383793-B68D-4AD3-A0E9-C2927491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7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67E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767E6"/>
    <w:pPr>
      <w:keepNext/>
      <w:keepLines/>
      <w:numPr>
        <w:ilvl w:val="1"/>
        <w:numId w:val="1"/>
      </w:numPr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0"/>
    <w:link w:val="30"/>
    <w:qFormat/>
    <w:rsid w:val="003767E6"/>
    <w:pPr>
      <w:numPr>
        <w:ilvl w:val="2"/>
        <w:numId w:val="1"/>
      </w:numPr>
      <w:suppressAutoHyphens/>
      <w:spacing w:before="90" w:after="15" w:line="240" w:lineRule="auto"/>
      <w:outlineLvl w:val="2"/>
    </w:pPr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paragraph" w:styleId="4">
    <w:name w:val="heading 4"/>
    <w:basedOn w:val="a"/>
    <w:next w:val="a"/>
    <w:link w:val="40"/>
    <w:qFormat/>
    <w:rsid w:val="003767E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F96F85"/>
    <w:pPr>
      <w:ind w:left="720"/>
      <w:contextualSpacing/>
    </w:pPr>
  </w:style>
  <w:style w:type="paragraph" w:styleId="a7">
    <w:name w:val="Balloon Text"/>
    <w:basedOn w:val="a"/>
    <w:link w:val="a8"/>
    <w:rsid w:val="00F96F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rsid w:val="00F96F8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F96F8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9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96F85"/>
  </w:style>
  <w:style w:type="paragraph" w:styleId="ac">
    <w:name w:val="footer"/>
    <w:basedOn w:val="a"/>
    <w:link w:val="ad"/>
    <w:unhideWhenUsed/>
    <w:rsid w:val="00F9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F96F85"/>
  </w:style>
  <w:style w:type="paragraph" w:customStyle="1" w:styleId="ae">
    <w:name w:val="Знак Знак Знак"/>
    <w:basedOn w:val="a"/>
    <w:rsid w:val="00934D5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1C3E4B"/>
  </w:style>
  <w:style w:type="paragraph" w:customStyle="1" w:styleId="ConsPlusNormal">
    <w:name w:val="ConsPlusNormal"/>
    <w:link w:val="ConsPlusNormal0"/>
    <w:rsid w:val="001C3E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C3E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Обычный (веб)"/>
    <w:basedOn w:val="a"/>
    <w:unhideWhenUsed/>
    <w:rsid w:val="001C3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C3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0">
    <w:name w:val="Название проектного документа"/>
    <w:basedOn w:val="a"/>
    <w:rsid w:val="001C3E4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f1">
    <w:name w:val="annotation reference"/>
    <w:uiPriority w:val="99"/>
    <w:semiHidden/>
    <w:unhideWhenUsed/>
    <w:rsid w:val="001C3E4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C3E4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rsid w:val="001C3E4B"/>
    <w:rPr>
      <w:lang w:eastAsia="en-US"/>
    </w:rPr>
  </w:style>
  <w:style w:type="paragraph" w:styleId="af4">
    <w:name w:val="annotation subject"/>
    <w:basedOn w:val="af2"/>
    <w:next w:val="af2"/>
    <w:link w:val="af5"/>
    <w:unhideWhenUsed/>
    <w:rsid w:val="001C3E4B"/>
    <w:rPr>
      <w:b/>
      <w:bCs/>
    </w:rPr>
  </w:style>
  <w:style w:type="character" w:customStyle="1" w:styleId="af5">
    <w:name w:val="Тема примечания Знак"/>
    <w:link w:val="af4"/>
    <w:rsid w:val="001C3E4B"/>
    <w:rPr>
      <w:b/>
      <w:bCs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C3E4B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C3E4B"/>
    <w:rPr>
      <w:lang w:eastAsia="en-US"/>
    </w:rPr>
  </w:style>
  <w:style w:type="character" w:styleId="af8">
    <w:name w:val="footnote reference"/>
    <w:uiPriority w:val="99"/>
    <w:semiHidden/>
    <w:unhideWhenUsed/>
    <w:rsid w:val="001C3E4B"/>
    <w:rPr>
      <w:vertAlign w:val="superscript"/>
    </w:rPr>
  </w:style>
  <w:style w:type="character" w:customStyle="1" w:styleId="10">
    <w:name w:val="Заголовок 1 Знак"/>
    <w:link w:val="1"/>
    <w:rsid w:val="003767E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3767E6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link w:val="3"/>
    <w:rsid w:val="003767E6"/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character" w:customStyle="1" w:styleId="40">
    <w:name w:val="Заголовок 4 Знак"/>
    <w:link w:val="4"/>
    <w:rsid w:val="003767E6"/>
    <w:rPr>
      <w:rFonts w:ascii="Times New Roman" w:eastAsia="Times New Roman" w:hAnsi="Times New Roman"/>
      <w:b/>
      <w:bCs/>
      <w:sz w:val="28"/>
      <w:szCs w:val="28"/>
      <w:lang w:eastAsia="zh-CN"/>
    </w:rPr>
  </w:style>
  <w:style w:type="numbering" w:customStyle="1" w:styleId="21">
    <w:name w:val="Нет списка2"/>
    <w:next w:val="a3"/>
    <w:uiPriority w:val="99"/>
    <w:semiHidden/>
    <w:unhideWhenUsed/>
    <w:rsid w:val="003767E6"/>
  </w:style>
  <w:style w:type="character" w:customStyle="1" w:styleId="WW8Num1z0">
    <w:name w:val="WW8Num1z0"/>
    <w:rsid w:val="003767E6"/>
    <w:rPr>
      <w:rFonts w:ascii="Vladimir Script" w:hAnsi="Vladimir Script" w:cs="Vladimir Script"/>
    </w:rPr>
  </w:style>
  <w:style w:type="character" w:customStyle="1" w:styleId="WW8Num1z1">
    <w:name w:val="WW8Num1z1"/>
    <w:rsid w:val="003767E6"/>
    <w:rPr>
      <w:rFonts w:ascii="Courier New" w:hAnsi="Courier New" w:cs="Courier New"/>
    </w:rPr>
  </w:style>
  <w:style w:type="character" w:customStyle="1" w:styleId="WW8Num1z2">
    <w:name w:val="WW8Num1z2"/>
    <w:rsid w:val="003767E6"/>
    <w:rPr>
      <w:rFonts w:ascii="Wingdings" w:hAnsi="Wingdings" w:cs="Wingdings"/>
    </w:rPr>
  </w:style>
  <w:style w:type="character" w:customStyle="1" w:styleId="WW8Num1z3">
    <w:name w:val="WW8Num1z3"/>
    <w:rsid w:val="003767E6"/>
    <w:rPr>
      <w:rFonts w:ascii="Symbol" w:hAnsi="Symbol" w:cs="Symbol"/>
    </w:rPr>
  </w:style>
  <w:style w:type="character" w:customStyle="1" w:styleId="WW8Num2z0">
    <w:name w:val="WW8Num2z0"/>
    <w:rsid w:val="003767E6"/>
    <w:rPr>
      <w:rFonts w:ascii="Vladimir Script" w:hAnsi="Vladimir Script" w:cs="Vladimir Script"/>
    </w:rPr>
  </w:style>
  <w:style w:type="character" w:customStyle="1" w:styleId="WW8Num2z1">
    <w:name w:val="WW8Num2z1"/>
    <w:rsid w:val="003767E6"/>
    <w:rPr>
      <w:rFonts w:ascii="Courier New" w:hAnsi="Courier New" w:cs="Courier New"/>
    </w:rPr>
  </w:style>
  <w:style w:type="character" w:customStyle="1" w:styleId="WW8Num2z2">
    <w:name w:val="WW8Num2z2"/>
    <w:rsid w:val="003767E6"/>
    <w:rPr>
      <w:rFonts w:ascii="Wingdings" w:hAnsi="Wingdings" w:cs="Wingdings"/>
    </w:rPr>
  </w:style>
  <w:style w:type="character" w:customStyle="1" w:styleId="WW8Num2z3">
    <w:name w:val="WW8Num2z3"/>
    <w:rsid w:val="003767E6"/>
    <w:rPr>
      <w:rFonts w:ascii="Symbol" w:hAnsi="Symbol" w:cs="Symbol"/>
    </w:rPr>
  </w:style>
  <w:style w:type="character" w:customStyle="1" w:styleId="WW8Num3z0">
    <w:name w:val="WW8Num3z0"/>
    <w:rsid w:val="003767E6"/>
    <w:rPr>
      <w:rFonts w:cs="Times New Roman"/>
    </w:rPr>
  </w:style>
  <w:style w:type="character" w:customStyle="1" w:styleId="WW8Num4z0">
    <w:name w:val="WW8Num4z0"/>
    <w:rsid w:val="003767E6"/>
    <w:rPr>
      <w:b w:val="0"/>
    </w:rPr>
  </w:style>
  <w:style w:type="character" w:customStyle="1" w:styleId="WW8Num4z1">
    <w:name w:val="WW8Num4z1"/>
    <w:rsid w:val="003767E6"/>
  </w:style>
  <w:style w:type="character" w:customStyle="1" w:styleId="WW8Num4z2">
    <w:name w:val="WW8Num4z2"/>
    <w:rsid w:val="003767E6"/>
  </w:style>
  <w:style w:type="character" w:customStyle="1" w:styleId="WW8Num4z3">
    <w:name w:val="WW8Num4z3"/>
    <w:rsid w:val="003767E6"/>
  </w:style>
  <w:style w:type="character" w:customStyle="1" w:styleId="WW8Num4z4">
    <w:name w:val="WW8Num4z4"/>
    <w:rsid w:val="003767E6"/>
  </w:style>
  <w:style w:type="character" w:customStyle="1" w:styleId="WW8Num4z5">
    <w:name w:val="WW8Num4z5"/>
    <w:rsid w:val="003767E6"/>
  </w:style>
  <w:style w:type="character" w:customStyle="1" w:styleId="WW8Num4z6">
    <w:name w:val="WW8Num4z6"/>
    <w:rsid w:val="003767E6"/>
  </w:style>
  <w:style w:type="character" w:customStyle="1" w:styleId="WW8Num4z7">
    <w:name w:val="WW8Num4z7"/>
    <w:rsid w:val="003767E6"/>
  </w:style>
  <w:style w:type="character" w:customStyle="1" w:styleId="WW8Num4z8">
    <w:name w:val="WW8Num4z8"/>
    <w:rsid w:val="003767E6"/>
  </w:style>
  <w:style w:type="character" w:customStyle="1" w:styleId="WW8Num5z0">
    <w:name w:val="WW8Num5z0"/>
    <w:rsid w:val="003767E6"/>
    <w:rPr>
      <w:rFonts w:cs="Times New Roman"/>
    </w:rPr>
  </w:style>
  <w:style w:type="character" w:customStyle="1" w:styleId="WW8Num5z1">
    <w:name w:val="WW8Num5z1"/>
    <w:rsid w:val="003767E6"/>
    <w:rPr>
      <w:rFonts w:cs="Times New Roman"/>
      <w:b w:val="0"/>
      <w:bCs w:val="0"/>
    </w:rPr>
  </w:style>
  <w:style w:type="character" w:customStyle="1" w:styleId="WW8Num6z0">
    <w:name w:val="WW8Num6z0"/>
    <w:rsid w:val="003767E6"/>
    <w:rPr>
      <w:rFonts w:cs="Times New Roman"/>
      <w:i w:val="0"/>
    </w:rPr>
  </w:style>
  <w:style w:type="character" w:customStyle="1" w:styleId="WW8Num6z1">
    <w:name w:val="WW8Num6z1"/>
    <w:rsid w:val="003767E6"/>
    <w:rPr>
      <w:rFonts w:cs="Times New Roman"/>
    </w:rPr>
  </w:style>
  <w:style w:type="character" w:customStyle="1" w:styleId="WW8Num7z0">
    <w:name w:val="WW8Num7z0"/>
    <w:rsid w:val="003767E6"/>
    <w:rPr>
      <w:rFonts w:cs="Times New Roman"/>
      <w:i w:val="0"/>
    </w:rPr>
  </w:style>
  <w:style w:type="character" w:customStyle="1" w:styleId="WW8Num8z0">
    <w:name w:val="WW8Num8z0"/>
    <w:rsid w:val="003767E6"/>
    <w:rPr>
      <w:rFonts w:cs="Times New Roman"/>
    </w:rPr>
  </w:style>
  <w:style w:type="character" w:customStyle="1" w:styleId="WW8Num9z0">
    <w:name w:val="WW8Num9z0"/>
    <w:rsid w:val="003767E6"/>
    <w:rPr>
      <w:rFonts w:cs="Times New Roman"/>
    </w:rPr>
  </w:style>
  <w:style w:type="character" w:customStyle="1" w:styleId="WW8Num10z0">
    <w:name w:val="WW8Num10z0"/>
    <w:rsid w:val="003767E6"/>
    <w:rPr>
      <w:rFonts w:ascii="Vladimir Script" w:hAnsi="Vladimir Script" w:cs="Vladimir Script"/>
    </w:rPr>
  </w:style>
  <w:style w:type="character" w:customStyle="1" w:styleId="WW8Num10z1">
    <w:name w:val="WW8Num10z1"/>
    <w:rsid w:val="003767E6"/>
    <w:rPr>
      <w:rFonts w:ascii="Courier New" w:hAnsi="Courier New" w:cs="Courier New"/>
    </w:rPr>
  </w:style>
  <w:style w:type="character" w:customStyle="1" w:styleId="WW8Num10z2">
    <w:name w:val="WW8Num10z2"/>
    <w:rsid w:val="003767E6"/>
    <w:rPr>
      <w:rFonts w:ascii="Wingdings" w:hAnsi="Wingdings" w:cs="Wingdings"/>
    </w:rPr>
  </w:style>
  <w:style w:type="character" w:customStyle="1" w:styleId="WW8Num10z3">
    <w:name w:val="WW8Num10z3"/>
    <w:rsid w:val="003767E6"/>
    <w:rPr>
      <w:rFonts w:ascii="Symbol" w:hAnsi="Symbol" w:cs="Symbol"/>
    </w:rPr>
  </w:style>
  <w:style w:type="character" w:customStyle="1" w:styleId="WW8Num11z0">
    <w:name w:val="WW8Num11z0"/>
    <w:rsid w:val="003767E6"/>
    <w:rPr>
      <w:rFonts w:cs="Times New Roman"/>
    </w:rPr>
  </w:style>
  <w:style w:type="character" w:customStyle="1" w:styleId="WW8Num12z0">
    <w:name w:val="WW8Num12z0"/>
    <w:rsid w:val="003767E6"/>
    <w:rPr>
      <w:rFonts w:ascii="Vladimir Script" w:hAnsi="Vladimir Script" w:cs="Vladimir Script"/>
    </w:rPr>
  </w:style>
  <w:style w:type="character" w:customStyle="1" w:styleId="WW8Num12z1">
    <w:name w:val="WW8Num12z1"/>
    <w:rsid w:val="003767E6"/>
    <w:rPr>
      <w:rFonts w:ascii="Courier New" w:hAnsi="Courier New" w:cs="Courier New"/>
    </w:rPr>
  </w:style>
  <w:style w:type="character" w:customStyle="1" w:styleId="WW8Num12z2">
    <w:name w:val="WW8Num12z2"/>
    <w:rsid w:val="003767E6"/>
    <w:rPr>
      <w:rFonts w:ascii="Wingdings" w:hAnsi="Wingdings" w:cs="Wingdings"/>
    </w:rPr>
  </w:style>
  <w:style w:type="character" w:customStyle="1" w:styleId="WW8Num12z3">
    <w:name w:val="WW8Num12z3"/>
    <w:rsid w:val="003767E6"/>
    <w:rPr>
      <w:rFonts w:ascii="Symbol" w:hAnsi="Symbol" w:cs="Symbol"/>
    </w:rPr>
  </w:style>
  <w:style w:type="character" w:customStyle="1" w:styleId="WW8Num13z0">
    <w:name w:val="WW8Num13z0"/>
    <w:rsid w:val="003767E6"/>
  </w:style>
  <w:style w:type="character" w:customStyle="1" w:styleId="WW8Num13z1">
    <w:name w:val="WW8Num13z1"/>
    <w:rsid w:val="003767E6"/>
  </w:style>
  <w:style w:type="character" w:customStyle="1" w:styleId="WW8Num13z2">
    <w:name w:val="WW8Num13z2"/>
    <w:rsid w:val="003767E6"/>
  </w:style>
  <w:style w:type="character" w:customStyle="1" w:styleId="WW8Num13z3">
    <w:name w:val="WW8Num13z3"/>
    <w:rsid w:val="003767E6"/>
  </w:style>
  <w:style w:type="character" w:customStyle="1" w:styleId="WW8Num13z4">
    <w:name w:val="WW8Num13z4"/>
    <w:rsid w:val="003767E6"/>
  </w:style>
  <w:style w:type="character" w:customStyle="1" w:styleId="WW8Num13z5">
    <w:name w:val="WW8Num13z5"/>
    <w:rsid w:val="003767E6"/>
  </w:style>
  <w:style w:type="character" w:customStyle="1" w:styleId="WW8Num13z6">
    <w:name w:val="WW8Num13z6"/>
    <w:rsid w:val="003767E6"/>
  </w:style>
  <w:style w:type="character" w:customStyle="1" w:styleId="WW8Num13z7">
    <w:name w:val="WW8Num13z7"/>
    <w:rsid w:val="003767E6"/>
  </w:style>
  <w:style w:type="character" w:customStyle="1" w:styleId="WW8Num13z8">
    <w:name w:val="WW8Num13z8"/>
    <w:rsid w:val="003767E6"/>
  </w:style>
  <w:style w:type="character" w:customStyle="1" w:styleId="WW8Num14z0">
    <w:name w:val="WW8Num14z0"/>
    <w:rsid w:val="003767E6"/>
    <w:rPr>
      <w:rFonts w:cs="Times New Roman"/>
    </w:rPr>
  </w:style>
  <w:style w:type="character" w:customStyle="1" w:styleId="WW8Num15z0">
    <w:name w:val="WW8Num15z0"/>
    <w:rsid w:val="003767E6"/>
    <w:rPr>
      <w:rFonts w:cs="Times New Roman"/>
    </w:rPr>
  </w:style>
  <w:style w:type="character" w:customStyle="1" w:styleId="WW8Num16z0">
    <w:name w:val="WW8Num16z0"/>
    <w:rsid w:val="003767E6"/>
    <w:rPr>
      <w:rFonts w:cs="Times New Roman"/>
    </w:rPr>
  </w:style>
  <w:style w:type="character" w:customStyle="1" w:styleId="WW8Num17z0">
    <w:name w:val="WW8Num17z0"/>
    <w:rsid w:val="003767E6"/>
  </w:style>
  <w:style w:type="character" w:customStyle="1" w:styleId="WW8Num17z1">
    <w:name w:val="WW8Num17z1"/>
    <w:rsid w:val="003767E6"/>
  </w:style>
  <w:style w:type="character" w:customStyle="1" w:styleId="WW8Num17z2">
    <w:name w:val="WW8Num17z2"/>
    <w:rsid w:val="003767E6"/>
  </w:style>
  <w:style w:type="character" w:customStyle="1" w:styleId="WW8Num17z3">
    <w:name w:val="WW8Num17z3"/>
    <w:rsid w:val="003767E6"/>
  </w:style>
  <w:style w:type="character" w:customStyle="1" w:styleId="WW8Num17z4">
    <w:name w:val="WW8Num17z4"/>
    <w:rsid w:val="003767E6"/>
  </w:style>
  <w:style w:type="character" w:customStyle="1" w:styleId="WW8Num17z5">
    <w:name w:val="WW8Num17z5"/>
    <w:rsid w:val="003767E6"/>
  </w:style>
  <w:style w:type="character" w:customStyle="1" w:styleId="WW8Num17z6">
    <w:name w:val="WW8Num17z6"/>
    <w:rsid w:val="003767E6"/>
  </w:style>
  <w:style w:type="character" w:customStyle="1" w:styleId="WW8Num17z7">
    <w:name w:val="WW8Num17z7"/>
    <w:rsid w:val="003767E6"/>
  </w:style>
  <w:style w:type="character" w:customStyle="1" w:styleId="WW8Num17z8">
    <w:name w:val="WW8Num17z8"/>
    <w:rsid w:val="003767E6"/>
  </w:style>
  <w:style w:type="character" w:customStyle="1" w:styleId="WW8Num18z0">
    <w:name w:val="WW8Num18z0"/>
    <w:rsid w:val="003767E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767E6"/>
    <w:rPr>
      <w:rFonts w:ascii="Courier New" w:hAnsi="Courier New" w:cs="Courier New"/>
    </w:rPr>
  </w:style>
  <w:style w:type="character" w:customStyle="1" w:styleId="WW8Num18z2">
    <w:name w:val="WW8Num18z2"/>
    <w:rsid w:val="003767E6"/>
    <w:rPr>
      <w:rFonts w:ascii="Wingdings" w:hAnsi="Wingdings" w:cs="Wingdings"/>
    </w:rPr>
  </w:style>
  <w:style w:type="character" w:customStyle="1" w:styleId="WW8Num18z3">
    <w:name w:val="WW8Num18z3"/>
    <w:rsid w:val="003767E6"/>
    <w:rPr>
      <w:rFonts w:ascii="Symbol" w:hAnsi="Symbol" w:cs="Symbol"/>
    </w:rPr>
  </w:style>
  <w:style w:type="character" w:customStyle="1" w:styleId="WW8Num19z0">
    <w:name w:val="WW8Num19z0"/>
    <w:rsid w:val="003767E6"/>
    <w:rPr>
      <w:rFonts w:cs="Times New Roman"/>
      <w:b w:val="0"/>
    </w:rPr>
  </w:style>
  <w:style w:type="character" w:customStyle="1" w:styleId="WW8Num20z0">
    <w:name w:val="WW8Num20z0"/>
    <w:rsid w:val="003767E6"/>
    <w:rPr>
      <w:rFonts w:cs="Times New Roman"/>
    </w:rPr>
  </w:style>
  <w:style w:type="character" w:customStyle="1" w:styleId="WW8Num21z0">
    <w:name w:val="WW8Num21z0"/>
    <w:rsid w:val="003767E6"/>
    <w:rPr>
      <w:rFonts w:ascii="Vladimir Script" w:hAnsi="Vladimir Script" w:cs="Vladimir Script"/>
    </w:rPr>
  </w:style>
  <w:style w:type="character" w:customStyle="1" w:styleId="WW8Num21z1">
    <w:name w:val="WW8Num21z1"/>
    <w:rsid w:val="003767E6"/>
    <w:rPr>
      <w:rFonts w:ascii="Courier New" w:hAnsi="Courier New" w:cs="Courier New"/>
    </w:rPr>
  </w:style>
  <w:style w:type="character" w:customStyle="1" w:styleId="WW8Num21z2">
    <w:name w:val="WW8Num21z2"/>
    <w:rsid w:val="003767E6"/>
    <w:rPr>
      <w:rFonts w:ascii="Wingdings" w:hAnsi="Wingdings" w:cs="Wingdings"/>
    </w:rPr>
  </w:style>
  <w:style w:type="character" w:customStyle="1" w:styleId="WW8Num21z3">
    <w:name w:val="WW8Num21z3"/>
    <w:rsid w:val="003767E6"/>
    <w:rPr>
      <w:rFonts w:ascii="Symbol" w:hAnsi="Symbol" w:cs="Symbol"/>
    </w:rPr>
  </w:style>
  <w:style w:type="character" w:customStyle="1" w:styleId="WW8Num22z0">
    <w:name w:val="WW8Num22z0"/>
    <w:rsid w:val="003767E6"/>
  </w:style>
  <w:style w:type="character" w:customStyle="1" w:styleId="WW8Num22z1">
    <w:name w:val="WW8Num22z1"/>
    <w:rsid w:val="003767E6"/>
  </w:style>
  <w:style w:type="character" w:customStyle="1" w:styleId="WW8Num22z2">
    <w:name w:val="WW8Num22z2"/>
    <w:rsid w:val="003767E6"/>
  </w:style>
  <w:style w:type="character" w:customStyle="1" w:styleId="WW8Num22z3">
    <w:name w:val="WW8Num22z3"/>
    <w:rsid w:val="003767E6"/>
  </w:style>
  <w:style w:type="character" w:customStyle="1" w:styleId="WW8Num22z4">
    <w:name w:val="WW8Num22z4"/>
    <w:rsid w:val="003767E6"/>
  </w:style>
  <w:style w:type="character" w:customStyle="1" w:styleId="WW8Num22z5">
    <w:name w:val="WW8Num22z5"/>
    <w:rsid w:val="003767E6"/>
  </w:style>
  <w:style w:type="character" w:customStyle="1" w:styleId="WW8Num22z6">
    <w:name w:val="WW8Num22z6"/>
    <w:rsid w:val="003767E6"/>
  </w:style>
  <w:style w:type="character" w:customStyle="1" w:styleId="WW8Num22z7">
    <w:name w:val="WW8Num22z7"/>
    <w:rsid w:val="003767E6"/>
  </w:style>
  <w:style w:type="character" w:customStyle="1" w:styleId="WW8Num22z8">
    <w:name w:val="WW8Num22z8"/>
    <w:rsid w:val="003767E6"/>
  </w:style>
  <w:style w:type="character" w:customStyle="1" w:styleId="WW8Num23z0">
    <w:name w:val="WW8Num23z0"/>
    <w:rsid w:val="003767E6"/>
    <w:rPr>
      <w:rFonts w:cs="Times New Roman"/>
    </w:rPr>
  </w:style>
  <w:style w:type="character" w:customStyle="1" w:styleId="WW8Num23z1">
    <w:name w:val="WW8Num23z1"/>
    <w:rsid w:val="003767E6"/>
    <w:rPr>
      <w:rFonts w:ascii="Vladimir Script" w:hAnsi="Vladimir Script" w:cs="Vladimir Script"/>
    </w:rPr>
  </w:style>
  <w:style w:type="character" w:customStyle="1" w:styleId="WW8Num24z0">
    <w:name w:val="WW8Num24z0"/>
    <w:rsid w:val="003767E6"/>
    <w:rPr>
      <w:rFonts w:cs="Times New Roman"/>
    </w:rPr>
  </w:style>
  <w:style w:type="character" w:customStyle="1" w:styleId="WW8Num25z0">
    <w:name w:val="WW8Num25z0"/>
    <w:rsid w:val="003767E6"/>
    <w:rPr>
      <w:rFonts w:cs="Times New Roman"/>
    </w:rPr>
  </w:style>
  <w:style w:type="character" w:customStyle="1" w:styleId="WW8Num26z0">
    <w:name w:val="WW8Num26z0"/>
    <w:rsid w:val="003767E6"/>
    <w:rPr>
      <w:rFonts w:cs="Times New Roman"/>
    </w:rPr>
  </w:style>
  <w:style w:type="character" w:customStyle="1" w:styleId="WW8Num27z0">
    <w:name w:val="WW8Num27z0"/>
    <w:rsid w:val="003767E6"/>
    <w:rPr>
      <w:rFonts w:cs="Times New Roman"/>
      <w:b w:val="0"/>
      <w:bCs w:val="0"/>
    </w:rPr>
  </w:style>
  <w:style w:type="character" w:customStyle="1" w:styleId="WW8Num28z0">
    <w:name w:val="WW8Num28z0"/>
    <w:rsid w:val="003767E6"/>
    <w:rPr>
      <w:rFonts w:ascii="Vladimir Script" w:hAnsi="Vladimir Script" w:cs="Vladimir Script"/>
    </w:rPr>
  </w:style>
  <w:style w:type="character" w:customStyle="1" w:styleId="WW8Num28z1">
    <w:name w:val="WW8Num28z1"/>
    <w:rsid w:val="003767E6"/>
    <w:rPr>
      <w:rFonts w:cs="Times New Roman"/>
    </w:rPr>
  </w:style>
  <w:style w:type="character" w:customStyle="1" w:styleId="WW8Num28z2">
    <w:name w:val="WW8Num28z2"/>
    <w:rsid w:val="003767E6"/>
    <w:rPr>
      <w:rFonts w:ascii="Wingdings" w:hAnsi="Wingdings" w:cs="Wingdings"/>
    </w:rPr>
  </w:style>
  <w:style w:type="character" w:customStyle="1" w:styleId="WW8Num28z3">
    <w:name w:val="WW8Num28z3"/>
    <w:rsid w:val="003767E6"/>
    <w:rPr>
      <w:rFonts w:ascii="Symbol" w:hAnsi="Symbol" w:cs="Symbol"/>
    </w:rPr>
  </w:style>
  <w:style w:type="character" w:customStyle="1" w:styleId="WW8Num28z4">
    <w:name w:val="WW8Num28z4"/>
    <w:rsid w:val="003767E6"/>
    <w:rPr>
      <w:rFonts w:ascii="Courier New" w:hAnsi="Courier New" w:cs="Courier New"/>
    </w:rPr>
  </w:style>
  <w:style w:type="character" w:customStyle="1" w:styleId="WW8Num29z0">
    <w:name w:val="WW8Num29z0"/>
    <w:rsid w:val="003767E6"/>
    <w:rPr>
      <w:rFonts w:cs="Times New Roman"/>
    </w:rPr>
  </w:style>
  <w:style w:type="character" w:customStyle="1" w:styleId="WW8Num30z0">
    <w:name w:val="WW8Num30z0"/>
    <w:rsid w:val="003767E6"/>
    <w:rPr>
      <w:rFonts w:cs="Times New Roman"/>
    </w:rPr>
  </w:style>
  <w:style w:type="character" w:customStyle="1" w:styleId="WW8Num31z0">
    <w:name w:val="WW8Num31z0"/>
    <w:rsid w:val="003767E6"/>
    <w:rPr>
      <w:rFonts w:cs="Times New Roman"/>
    </w:rPr>
  </w:style>
  <w:style w:type="character" w:customStyle="1" w:styleId="WW8Num31z1">
    <w:name w:val="WW8Num31z1"/>
    <w:rsid w:val="003767E6"/>
    <w:rPr>
      <w:rFonts w:cs="Times New Roman"/>
      <w:b w:val="0"/>
      <w:bCs w:val="0"/>
    </w:rPr>
  </w:style>
  <w:style w:type="character" w:customStyle="1" w:styleId="WW8Num32z0">
    <w:name w:val="WW8Num32z0"/>
    <w:rsid w:val="003767E6"/>
  </w:style>
  <w:style w:type="character" w:customStyle="1" w:styleId="WW8Num32z1">
    <w:name w:val="WW8Num32z1"/>
    <w:rsid w:val="003767E6"/>
  </w:style>
  <w:style w:type="character" w:customStyle="1" w:styleId="WW8Num32z2">
    <w:name w:val="WW8Num32z2"/>
    <w:rsid w:val="003767E6"/>
  </w:style>
  <w:style w:type="character" w:customStyle="1" w:styleId="WW8Num32z3">
    <w:name w:val="WW8Num32z3"/>
    <w:rsid w:val="003767E6"/>
  </w:style>
  <w:style w:type="character" w:customStyle="1" w:styleId="WW8Num32z4">
    <w:name w:val="WW8Num32z4"/>
    <w:rsid w:val="003767E6"/>
  </w:style>
  <w:style w:type="character" w:customStyle="1" w:styleId="WW8Num32z5">
    <w:name w:val="WW8Num32z5"/>
    <w:rsid w:val="003767E6"/>
  </w:style>
  <w:style w:type="character" w:customStyle="1" w:styleId="WW8Num32z6">
    <w:name w:val="WW8Num32z6"/>
    <w:rsid w:val="003767E6"/>
  </w:style>
  <w:style w:type="character" w:customStyle="1" w:styleId="WW8Num32z7">
    <w:name w:val="WW8Num32z7"/>
    <w:rsid w:val="003767E6"/>
  </w:style>
  <w:style w:type="character" w:customStyle="1" w:styleId="WW8Num32z8">
    <w:name w:val="WW8Num32z8"/>
    <w:rsid w:val="003767E6"/>
  </w:style>
  <w:style w:type="character" w:customStyle="1" w:styleId="WW8Num33z0">
    <w:name w:val="WW8Num33z0"/>
    <w:rsid w:val="003767E6"/>
    <w:rPr>
      <w:rFonts w:cs="Times New Roman"/>
    </w:rPr>
  </w:style>
  <w:style w:type="character" w:customStyle="1" w:styleId="WW8Num34z0">
    <w:name w:val="WW8Num34z0"/>
    <w:rsid w:val="003767E6"/>
    <w:rPr>
      <w:rFonts w:cs="Times New Roman"/>
    </w:rPr>
  </w:style>
  <w:style w:type="character" w:customStyle="1" w:styleId="WW8Num35z0">
    <w:name w:val="WW8Num35z0"/>
    <w:rsid w:val="003767E6"/>
  </w:style>
  <w:style w:type="character" w:customStyle="1" w:styleId="WW8Num35z1">
    <w:name w:val="WW8Num35z1"/>
    <w:rsid w:val="003767E6"/>
  </w:style>
  <w:style w:type="character" w:customStyle="1" w:styleId="WW8Num35z2">
    <w:name w:val="WW8Num35z2"/>
    <w:rsid w:val="003767E6"/>
  </w:style>
  <w:style w:type="character" w:customStyle="1" w:styleId="WW8Num35z3">
    <w:name w:val="WW8Num35z3"/>
    <w:rsid w:val="003767E6"/>
  </w:style>
  <w:style w:type="character" w:customStyle="1" w:styleId="WW8Num35z4">
    <w:name w:val="WW8Num35z4"/>
    <w:rsid w:val="003767E6"/>
  </w:style>
  <w:style w:type="character" w:customStyle="1" w:styleId="WW8Num35z5">
    <w:name w:val="WW8Num35z5"/>
    <w:rsid w:val="003767E6"/>
  </w:style>
  <w:style w:type="character" w:customStyle="1" w:styleId="WW8Num35z6">
    <w:name w:val="WW8Num35z6"/>
    <w:rsid w:val="003767E6"/>
  </w:style>
  <w:style w:type="character" w:customStyle="1" w:styleId="WW8Num35z7">
    <w:name w:val="WW8Num35z7"/>
    <w:rsid w:val="003767E6"/>
  </w:style>
  <w:style w:type="character" w:customStyle="1" w:styleId="WW8Num35z8">
    <w:name w:val="WW8Num35z8"/>
    <w:rsid w:val="003767E6"/>
  </w:style>
  <w:style w:type="character" w:customStyle="1" w:styleId="WW8Num36z0">
    <w:name w:val="WW8Num36z0"/>
    <w:rsid w:val="003767E6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3767E6"/>
    <w:rPr>
      <w:rFonts w:ascii="Courier New" w:hAnsi="Courier New" w:cs="Courier New"/>
    </w:rPr>
  </w:style>
  <w:style w:type="character" w:customStyle="1" w:styleId="WW8Num36z2">
    <w:name w:val="WW8Num36z2"/>
    <w:rsid w:val="003767E6"/>
    <w:rPr>
      <w:rFonts w:ascii="Wingdings" w:hAnsi="Wingdings" w:cs="Wingdings"/>
    </w:rPr>
  </w:style>
  <w:style w:type="character" w:customStyle="1" w:styleId="WW8Num36z3">
    <w:name w:val="WW8Num36z3"/>
    <w:rsid w:val="003767E6"/>
    <w:rPr>
      <w:rFonts w:ascii="Symbol" w:hAnsi="Symbol" w:cs="Symbol"/>
    </w:rPr>
  </w:style>
  <w:style w:type="character" w:customStyle="1" w:styleId="WW8Num37z0">
    <w:name w:val="WW8Num37z0"/>
    <w:rsid w:val="003767E6"/>
    <w:rPr>
      <w:rFonts w:cs="Times New Roman"/>
    </w:rPr>
  </w:style>
  <w:style w:type="character" w:customStyle="1" w:styleId="WW8Num38z0">
    <w:name w:val="WW8Num38z0"/>
    <w:rsid w:val="003767E6"/>
    <w:rPr>
      <w:rFonts w:ascii="Vladimir Script" w:hAnsi="Vladimir Script" w:cs="Vladimir Script"/>
    </w:rPr>
  </w:style>
  <w:style w:type="character" w:customStyle="1" w:styleId="WW8Num38z1">
    <w:name w:val="WW8Num38z1"/>
    <w:rsid w:val="003767E6"/>
    <w:rPr>
      <w:rFonts w:ascii="Courier New" w:hAnsi="Courier New" w:cs="Courier New"/>
    </w:rPr>
  </w:style>
  <w:style w:type="character" w:customStyle="1" w:styleId="WW8Num38z2">
    <w:name w:val="WW8Num38z2"/>
    <w:rsid w:val="003767E6"/>
    <w:rPr>
      <w:rFonts w:ascii="Wingdings" w:hAnsi="Wingdings" w:cs="Wingdings"/>
    </w:rPr>
  </w:style>
  <w:style w:type="character" w:customStyle="1" w:styleId="WW8Num38z3">
    <w:name w:val="WW8Num38z3"/>
    <w:rsid w:val="003767E6"/>
    <w:rPr>
      <w:rFonts w:ascii="Symbol" w:hAnsi="Symbol" w:cs="Symbol"/>
    </w:rPr>
  </w:style>
  <w:style w:type="character" w:customStyle="1" w:styleId="WW8Num39z0">
    <w:name w:val="WW8Num39z0"/>
    <w:rsid w:val="003767E6"/>
    <w:rPr>
      <w:rFonts w:cs="Times New Roman"/>
    </w:rPr>
  </w:style>
  <w:style w:type="character" w:customStyle="1" w:styleId="WW8Num40z0">
    <w:name w:val="WW8Num40z0"/>
    <w:rsid w:val="003767E6"/>
    <w:rPr>
      <w:rFonts w:cs="Times New Roman"/>
    </w:rPr>
  </w:style>
  <w:style w:type="character" w:customStyle="1" w:styleId="WW8Num41z0">
    <w:name w:val="WW8Num41z0"/>
    <w:rsid w:val="003767E6"/>
    <w:rPr>
      <w:rFonts w:cs="Times New Roman"/>
    </w:rPr>
  </w:style>
  <w:style w:type="character" w:customStyle="1" w:styleId="WW8Num42z0">
    <w:name w:val="WW8Num42z0"/>
    <w:rsid w:val="003767E6"/>
    <w:rPr>
      <w:rFonts w:ascii="Vladimir Script" w:hAnsi="Vladimir Script" w:cs="Vladimir Script"/>
    </w:rPr>
  </w:style>
  <w:style w:type="character" w:customStyle="1" w:styleId="WW8Num42z1">
    <w:name w:val="WW8Num42z1"/>
    <w:rsid w:val="003767E6"/>
    <w:rPr>
      <w:rFonts w:ascii="Courier New" w:hAnsi="Courier New" w:cs="Courier New"/>
    </w:rPr>
  </w:style>
  <w:style w:type="character" w:customStyle="1" w:styleId="WW8Num42z2">
    <w:name w:val="WW8Num42z2"/>
    <w:rsid w:val="003767E6"/>
    <w:rPr>
      <w:rFonts w:ascii="Wingdings" w:hAnsi="Wingdings" w:cs="Wingdings"/>
    </w:rPr>
  </w:style>
  <w:style w:type="character" w:customStyle="1" w:styleId="WW8Num42z3">
    <w:name w:val="WW8Num42z3"/>
    <w:rsid w:val="003767E6"/>
    <w:rPr>
      <w:rFonts w:ascii="Symbol" w:hAnsi="Symbol" w:cs="Symbol"/>
    </w:rPr>
  </w:style>
  <w:style w:type="character" w:customStyle="1" w:styleId="12">
    <w:name w:val="Основной шрифт абзаца1"/>
    <w:rsid w:val="003767E6"/>
  </w:style>
  <w:style w:type="character" w:styleId="af9">
    <w:name w:val="page number"/>
    <w:rsid w:val="003767E6"/>
  </w:style>
  <w:style w:type="character" w:customStyle="1" w:styleId="HTML">
    <w:name w:val="Стандартный HTML Знак"/>
    <w:uiPriority w:val="99"/>
    <w:rsid w:val="003767E6"/>
    <w:rPr>
      <w:rFonts w:ascii="Courier New" w:hAnsi="Courier New" w:cs="Courier New"/>
      <w:sz w:val="20"/>
    </w:rPr>
  </w:style>
  <w:style w:type="character" w:customStyle="1" w:styleId="afa">
    <w:name w:val="Схема документа Знак"/>
    <w:rsid w:val="003767E6"/>
    <w:rPr>
      <w:rFonts w:ascii="Tahoma" w:hAnsi="Tahoma" w:cs="Tahoma"/>
      <w:sz w:val="20"/>
      <w:shd w:val="clear" w:color="auto" w:fill="000080"/>
    </w:rPr>
  </w:style>
  <w:style w:type="character" w:customStyle="1" w:styleId="22">
    <w:name w:val="Основной текст 2 Знак"/>
    <w:rsid w:val="003767E6"/>
    <w:rPr>
      <w:rFonts w:ascii="Arial" w:hAnsi="Arial" w:cs="Arial"/>
      <w:b/>
      <w:sz w:val="24"/>
    </w:rPr>
  </w:style>
  <w:style w:type="character" w:customStyle="1" w:styleId="afb">
    <w:name w:val="Название Знак"/>
    <w:link w:val="afc"/>
    <w:rsid w:val="003767E6"/>
    <w:rPr>
      <w:b/>
      <w:spacing w:val="20"/>
      <w:sz w:val="28"/>
    </w:rPr>
  </w:style>
  <w:style w:type="character" w:customStyle="1" w:styleId="afd">
    <w:name w:val="Основной текст с отступом Знак"/>
    <w:rsid w:val="003767E6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3767E6"/>
    <w:rPr>
      <w:sz w:val="16"/>
    </w:rPr>
  </w:style>
  <w:style w:type="character" w:customStyle="1" w:styleId="afe">
    <w:name w:val="Основной текст Знак"/>
    <w:rsid w:val="003767E6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3767E6"/>
  </w:style>
  <w:style w:type="character" w:customStyle="1" w:styleId="13">
    <w:name w:val="Знак примечания1"/>
    <w:rsid w:val="003767E6"/>
    <w:rPr>
      <w:sz w:val="16"/>
      <w:szCs w:val="16"/>
    </w:rPr>
  </w:style>
  <w:style w:type="character" w:customStyle="1" w:styleId="FontStyle13">
    <w:name w:val="Font Style13"/>
    <w:rsid w:val="00376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aff">
    <w:basedOn w:val="a"/>
    <w:next w:val="a0"/>
    <w:rsid w:val="003767E6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spacing w:val="20"/>
      <w:sz w:val="28"/>
      <w:szCs w:val="28"/>
      <w:lang w:eastAsia="zh-CN"/>
    </w:rPr>
  </w:style>
  <w:style w:type="paragraph" w:styleId="a0">
    <w:name w:val="Body Text"/>
    <w:basedOn w:val="a"/>
    <w:link w:val="14"/>
    <w:rsid w:val="003767E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4">
    <w:name w:val="Основной текст Знак1"/>
    <w:link w:val="a0"/>
    <w:rsid w:val="003767E6"/>
    <w:rPr>
      <w:rFonts w:ascii="Times New Roman" w:eastAsia="Times New Roman" w:hAnsi="Times New Roman"/>
      <w:sz w:val="24"/>
      <w:szCs w:val="24"/>
      <w:lang w:eastAsia="zh-CN"/>
    </w:rPr>
  </w:style>
  <w:style w:type="paragraph" w:styleId="aff0">
    <w:name w:val="List"/>
    <w:basedOn w:val="a"/>
    <w:rsid w:val="003767E6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1">
    <w:name w:val="caption"/>
    <w:basedOn w:val="a"/>
    <w:qFormat/>
    <w:rsid w:val="003767E6"/>
    <w:pPr>
      <w:suppressLineNumbers/>
      <w:suppressAutoHyphens/>
      <w:spacing w:before="120" w:after="120"/>
    </w:pPr>
    <w:rPr>
      <w:rFonts w:eastAsia="Times New Roman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3767E6"/>
    <w:pPr>
      <w:suppressLineNumbers/>
      <w:suppressAutoHyphens/>
    </w:pPr>
    <w:rPr>
      <w:rFonts w:eastAsia="Times New Roman" w:cs="FreeSans"/>
      <w:lang w:eastAsia="zh-CN"/>
    </w:rPr>
  </w:style>
  <w:style w:type="character" w:customStyle="1" w:styleId="16">
    <w:name w:val="Верхний колонтитул Знак1"/>
    <w:uiPriority w:val="99"/>
    <w:rsid w:val="003767E6"/>
    <w:rPr>
      <w:sz w:val="24"/>
      <w:szCs w:val="24"/>
      <w:lang w:eastAsia="zh-CN"/>
    </w:rPr>
  </w:style>
  <w:style w:type="character" w:customStyle="1" w:styleId="17">
    <w:name w:val="Нижний колонтитул Знак1"/>
    <w:rsid w:val="003767E6"/>
    <w:rPr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376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link w:val="HTML0"/>
    <w:uiPriority w:val="99"/>
    <w:rsid w:val="003767E6"/>
    <w:rPr>
      <w:rFonts w:ascii="Courier New" w:eastAsia="Times New Roman" w:hAnsi="Courier New" w:cs="Courier New"/>
      <w:lang w:eastAsia="zh-CN"/>
    </w:rPr>
  </w:style>
  <w:style w:type="character" w:customStyle="1" w:styleId="18">
    <w:name w:val="Текст выноски Знак1"/>
    <w:rsid w:val="003767E6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3767E6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19">
    <w:name w:val="Схема документа1"/>
    <w:basedOn w:val="a"/>
    <w:rsid w:val="003767E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3767E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3767E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2">
    <w:name w:val="Body Text Indent"/>
    <w:basedOn w:val="a"/>
    <w:link w:val="1b"/>
    <w:rsid w:val="003767E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link w:val="aff2"/>
    <w:rsid w:val="003767E6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3767E6"/>
    <w:pPr>
      <w:suppressAutoHyphens/>
      <w:spacing w:after="120"/>
    </w:pPr>
    <w:rPr>
      <w:rFonts w:eastAsia="Times New Roman"/>
      <w:sz w:val="16"/>
      <w:szCs w:val="16"/>
      <w:lang w:eastAsia="zh-CN"/>
    </w:rPr>
  </w:style>
  <w:style w:type="paragraph" w:customStyle="1" w:styleId="ConsNormal">
    <w:name w:val="ConsNormal"/>
    <w:rsid w:val="003767E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aff3">
    <w:name w:val="Знак Знак Знак Знак Знак Знак Знак"/>
    <w:basedOn w:val="a"/>
    <w:rsid w:val="003767E6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f4">
    <w:name w:val="No Spacing"/>
    <w:qFormat/>
    <w:rsid w:val="003767E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3767E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3767E6"/>
    <w:pPr>
      <w:suppressAutoHyphens/>
    </w:pPr>
    <w:rPr>
      <w:rFonts w:eastAsia="Times New Roman"/>
      <w:sz w:val="20"/>
      <w:szCs w:val="20"/>
      <w:lang w:eastAsia="zh-CN"/>
    </w:rPr>
  </w:style>
  <w:style w:type="character" w:customStyle="1" w:styleId="1e">
    <w:name w:val="Текст примечания Знак1"/>
    <w:uiPriority w:val="99"/>
    <w:semiHidden/>
    <w:rsid w:val="003767E6"/>
    <w:rPr>
      <w:rFonts w:ascii="Calibri" w:hAnsi="Calibri"/>
      <w:lang w:eastAsia="zh-CN"/>
    </w:rPr>
  </w:style>
  <w:style w:type="character" w:customStyle="1" w:styleId="1f">
    <w:name w:val="Тема примечания Знак1"/>
    <w:rsid w:val="003767E6"/>
    <w:rPr>
      <w:rFonts w:ascii="Calibri" w:hAnsi="Calibri"/>
      <w:b/>
      <w:bCs/>
      <w:lang w:eastAsia="zh-CN"/>
    </w:rPr>
  </w:style>
  <w:style w:type="paragraph" w:customStyle="1" w:styleId="printr">
    <w:name w:val="printr"/>
    <w:basedOn w:val="a"/>
    <w:rsid w:val="003767E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5">
    <w:name w:val="Содержимое таблицы"/>
    <w:basedOn w:val="a"/>
    <w:rsid w:val="003767E6"/>
    <w:pPr>
      <w:suppressLineNumbers/>
      <w:suppressAutoHyphens/>
    </w:pPr>
    <w:rPr>
      <w:rFonts w:eastAsia="Times New Roman"/>
      <w:lang w:eastAsia="zh-CN"/>
    </w:rPr>
  </w:style>
  <w:style w:type="paragraph" w:customStyle="1" w:styleId="aff6">
    <w:name w:val="Заголовок таблицы"/>
    <w:basedOn w:val="aff5"/>
    <w:rsid w:val="003767E6"/>
    <w:pPr>
      <w:jc w:val="center"/>
    </w:pPr>
    <w:rPr>
      <w:b/>
      <w:bCs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767E6"/>
    <w:rPr>
      <w:sz w:val="22"/>
      <w:szCs w:val="22"/>
      <w:lang w:eastAsia="en-US"/>
    </w:rPr>
  </w:style>
  <w:style w:type="paragraph" w:styleId="afc">
    <w:name w:val="Название"/>
    <w:basedOn w:val="a"/>
    <w:link w:val="afb"/>
    <w:qFormat/>
    <w:rsid w:val="003767E6"/>
    <w:pPr>
      <w:spacing w:after="0" w:line="240" w:lineRule="auto"/>
      <w:jc w:val="center"/>
    </w:pPr>
    <w:rPr>
      <w:b/>
      <w:spacing w:val="20"/>
      <w:sz w:val="28"/>
      <w:szCs w:val="20"/>
      <w:lang w:eastAsia="ru-RU"/>
    </w:rPr>
  </w:style>
  <w:style w:type="character" w:customStyle="1" w:styleId="1f0">
    <w:name w:val="Название Знак1"/>
    <w:uiPriority w:val="10"/>
    <w:rsid w:val="003767E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ConsPlusNormal0">
    <w:name w:val="ConsPlusNormal Знак"/>
    <w:link w:val="ConsPlusNormal"/>
    <w:locked/>
    <w:rsid w:val="003767E6"/>
    <w:rPr>
      <w:rFonts w:eastAsia="Times New Roman" w:cs="Calibri"/>
      <w:sz w:val="22"/>
    </w:rPr>
  </w:style>
  <w:style w:type="paragraph" w:customStyle="1" w:styleId="Default">
    <w:name w:val="Default"/>
    <w:rsid w:val="003767E6"/>
    <w:pPr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3">
    <w:name w:val="Основной текст2"/>
    <w:uiPriority w:val="99"/>
    <w:rsid w:val="003767E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table" w:customStyle="1" w:styleId="1f1">
    <w:name w:val="Сетка таблицы1"/>
    <w:basedOn w:val="a2"/>
    <w:uiPriority w:val="59"/>
    <w:rsid w:val="00323B3F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DCB3-8B72-4184-9611-40E91F03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Links>
    <vt:vector size="54" baseType="variant"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1507423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consultantplus://offline/ref=2F9262DDC7196A55F4BCAEA92D29945129F9698A93F50A09631C2647DC6509733B724F81F8DFA8BF0C58D9774631BAECCEDB32A66C4CC7I</vt:lpwstr>
      </vt:variant>
      <vt:variant>
        <vt:lpwstr/>
      </vt:variant>
      <vt:variant>
        <vt:i4>8060976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7864368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consultantplus://offline/ref=2F9262DDC7196A55F4BCAEA92D29945129F9698A93F50A09631C2647DC6509733B724F87F2D4F7BA1949817B4129A4E5D9C730A446CFI</vt:lpwstr>
      </vt:variant>
      <vt:variant>
        <vt:lpwstr/>
      </vt:variant>
      <vt:variant>
        <vt:i4>2883644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2621542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consultantplus://offline/ref=80ECE213C28B3EAB457396034A2ED71B0E43D1BC731F2B54D6B2F197CB7C64CA9389AC376302A3B5D4A23CD3F02D8904AC615B1BDA1FF949b7O5O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Науменко</dc:creator>
  <cp:keywords/>
  <cp:lastModifiedBy>asasinlimyzin@gmail.com</cp:lastModifiedBy>
  <cp:revision>2</cp:revision>
  <cp:lastPrinted>2024-12-27T09:19:00Z</cp:lastPrinted>
  <dcterms:created xsi:type="dcterms:W3CDTF">2024-12-27T09:20:00Z</dcterms:created>
  <dcterms:modified xsi:type="dcterms:W3CDTF">2024-12-27T09:20:00Z</dcterms:modified>
</cp:coreProperties>
</file>