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0BCCCD" w14:textId="77777777" w:rsidR="00DD6C9C" w:rsidRDefault="00DD6C9C" w:rsidP="00DD6C9C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  <w:r w:rsidRPr="00936725">
        <w:rPr>
          <w:b/>
        </w:rPr>
        <w:t xml:space="preserve">Администрация </w:t>
      </w:r>
      <w:r>
        <w:rPr>
          <w:b/>
        </w:rPr>
        <w:t>Запорожского сельского поселения</w:t>
      </w:r>
      <w:r w:rsidRPr="00936725">
        <w:rPr>
          <w:b/>
        </w:rPr>
        <w:t xml:space="preserve"> </w:t>
      </w:r>
    </w:p>
    <w:p w14:paraId="4FBCA552" w14:textId="77777777" w:rsidR="00DD6C9C" w:rsidRPr="00FC4D33" w:rsidRDefault="00DD6C9C" w:rsidP="00DD6C9C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Приозерского муниципального</w:t>
      </w:r>
      <w:r w:rsidRPr="00936725">
        <w:rPr>
          <w:b/>
        </w:rPr>
        <w:t xml:space="preserve"> район</w:t>
      </w:r>
      <w:r>
        <w:rPr>
          <w:b/>
        </w:rPr>
        <w:t xml:space="preserve">а </w:t>
      </w:r>
      <w:r w:rsidRPr="00936725">
        <w:rPr>
          <w:b/>
        </w:rPr>
        <w:t>Ленинградской области</w:t>
      </w:r>
    </w:p>
    <w:p w14:paraId="14C54C21" w14:textId="77777777" w:rsidR="00295564" w:rsidRDefault="00295564" w:rsidP="00295564"/>
    <w:p w14:paraId="4527C67D" w14:textId="77777777" w:rsidR="00295564" w:rsidRPr="00FC4D33" w:rsidRDefault="00295564" w:rsidP="00295564">
      <w:pPr>
        <w:suppressAutoHyphens/>
        <w:jc w:val="center"/>
        <w:rPr>
          <w:b/>
          <w:lang w:eastAsia="ar-SA"/>
        </w:rPr>
      </w:pPr>
    </w:p>
    <w:p w14:paraId="3EC778D6" w14:textId="40D84A00" w:rsidR="00295564" w:rsidRPr="00295564" w:rsidRDefault="00295564" w:rsidP="00295564">
      <w:pPr>
        <w:suppressAutoHyphens/>
        <w:jc w:val="center"/>
        <w:rPr>
          <w:b/>
          <w:lang w:eastAsia="ar-SA"/>
        </w:rPr>
      </w:pPr>
      <w:r>
        <w:rPr>
          <w:b/>
          <w:lang w:eastAsia="ar-SA"/>
        </w:rPr>
        <w:t>ПОСТАНОВЛЕНИЕ</w:t>
      </w:r>
    </w:p>
    <w:p w14:paraId="116D4C39" w14:textId="77777777" w:rsidR="00295564" w:rsidRDefault="00295564" w:rsidP="00295564"/>
    <w:p w14:paraId="3A13BBB8" w14:textId="063FC388" w:rsidR="00295564" w:rsidRDefault="00FC04F9" w:rsidP="00295564">
      <w:r>
        <w:t>о</w:t>
      </w:r>
      <w:r w:rsidR="00511607" w:rsidRPr="00C55AD1">
        <w:t>т</w:t>
      </w:r>
      <w:r w:rsidR="00C55AD1">
        <w:t xml:space="preserve"> </w:t>
      </w:r>
      <w:r w:rsidR="0093510E">
        <w:t>23</w:t>
      </w:r>
      <w:r w:rsidR="0086123A">
        <w:t xml:space="preserve"> декабря</w:t>
      </w:r>
      <w:r w:rsidR="00C55AD1">
        <w:t xml:space="preserve"> </w:t>
      </w:r>
      <w:r w:rsidR="00C55AD1" w:rsidRPr="00C55AD1">
        <w:t>2025</w:t>
      </w:r>
      <w:r w:rsidR="00295564" w:rsidRPr="00C55AD1">
        <w:t xml:space="preserve"> года                                                                                             </w:t>
      </w:r>
      <w:r w:rsidR="0086123A">
        <w:t xml:space="preserve">   </w:t>
      </w:r>
      <w:r w:rsidR="00295564" w:rsidRPr="00C55AD1">
        <w:t xml:space="preserve"> </w:t>
      </w:r>
      <w:r w:rsidR="003003D0">
        <w:t xml:space="preserve">        № </w:t>
      </w:r>
      <w:r w:rsidR="0093510E">
        <w:t>276</w:t>
      </w:r>
      <w:r w:rsidR="00295564">
        <w:t xml:space="preserve">                       </w:t>
      </w:r>
    </w:p>
    <w:tbl>
      <w:tblPr>
        <w:tblStyle w:val="a4"/>
        <w:tblW w:w="10065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295564" w14:paraId="23388865" w14:textId="77777777" w:rsidTr="0086123A">
        <w:tc>
          <w:tcPr>
            <w:tcW w:w="10065" w:type="dxa"/>
          </w:tcPr>
          <w:p w14:paraId="4D70B57C" w14:textId="6BA74BA0" w:rsidR="00511607" w:rsidRDefault="00511607" w:rsidP="00E012F1">
            <w:pPr>
              <w:tabs>
                <w:tab w:val="left" w:pos="284"/>
              </w:tabs>
              <w:ind w:right="4255"/>
              <w:jc w:val="both"/>
              <w:rPr>
                <w:bCs/>
              </w:rPr>
            </w:pPr>
          </w:p>
          <w:p w14:paraId="131D2E0B" w14:textId="42D1CED3" w:rsidR="00D105C3" w:rsidRDefault="00482EBF" w:rsidP="00D105C3">
            <w:pPr>
              <w:tabs>
                <w:tab w:val="left" w:pos="284"/>
              </w:tabs>
              <w:ind w:right="4570"/>
              <w:jc w:val="both"/>
              <w:rPr>
                <w:color w:val="000000"/>
              </w:rPr>
            </w:pPr>
            <w:r w:rsidRPr="00323B3F">
              <w:rPr>
                <w:color w:val="000000"/>
              </w:rPr>
              <w:t>Об утверждении административного регламента по предоставлению муниципальной услуги «</w:t>
            </w:r>
            <w:r w:rsidRPr="00A855E1">
              <w:rPr>
                <w:bCs/>
              </w:rPr>
              <w:t>Предоставление разрешения (ордера) на производство земляных работ</w:t>
            </w:r>
            <w:r w:rsidRPr="00323B3F">
              <w:rPr>
                <w:color w:val="000000"/>
              </w:rPr>
              <w:t>»</w:t>
            </w:r>
          </w:p>
          <w:p w14:paraId="05F8479A" w14:textId="77777777" w:rsidR="00482EBF" w:rsidRPr="00E012F1" w:rsidRDefault="00482EBF" w:rsidP="00D105C3">
            <w:pPr>
              <w:tabs>
                <w:tab w:val="left" w:pos="284"/>
              </w:tabs>
              <w:ind w:right="4570"/>
              <w:jc w:val="both"/>
              <w:rPr>
                <w:bCs/>
              </w:rPr>
            </w:pPr>
          </w:p>
          <w:p w14:paraId="455E0970" w14:textId="371CA658" w:rsidR="0023557D" w:rsidRDefault="0023557D" w:rsidP="0023557D">
            <w:pPr>
              <w:ind w:right="-58" w:firstLine="709"/>
              <w:jc w:val="both"/>
              <w:rPr>
                <w:rFonts w:cs="Calibri"/>
              </w:rPr>
            </w:pPr>
            <w:r w:rsidRPr="00835AC3">
              <w:rPr>
                <w:rFonts w:cs="Calibri"/>
              </w:rPr>
              <w:t xml:space="preserve">В соответствии с Федеральным законом от 27.07.2010 года № 210-ФЗ «Об организации предоставления государственных и муниципальных услуг», Федеральным законом от  06.10.2003 года № 131-ФЗ «Об общих принципах организации местного самоуправления в Российской Федерации», Правилами разработки и утверждения административных регламентов предоставления государственных услуг, утвержденными постановлением Правительства Российской Федерации от 16.05.2011 года № 373 (ред. от 23.01.2014 года), постановлением администрации </w:t>
            </w:r>
            <w:r>
              <w:rPr>
                <w:rFonts w:cs="Calibri"/>
              </w:rPr>
              <w:t>Запорожского</w:t>
            </w:r>
            <w:r w:rsidRPr="00835AC3">
              <w:rPr>
                <w:rFonts w:cs="Calibri"/>
              </w:rPr>
              <w:t xml:space="preserve"> сельского поселения Приозерского муниципального района Ленинградской области от 15.06.2021 года № 1</w:t>
            </w:r>
            <w:r>
              <w:rPr>
                <w:rFonts w:cs="Calibri"/>
              </w:rPr>
              <w:t xml:space="preserve">39 </w:t>
            </w:r>
            <w:r w:rsidRPr="00835AC3">
              <w:rPr>
                <w:rFonts w:cs="Calibri"/>
              </w:rPr>
              <w:t xml:space="preserve">«Об утверждении Порядка разработки и утверждения административных регламентов предоставления муниципальных услуг», Уставом </w:t>
            </w:r>
            <w:r>
              <w:rPr>
                <w:rFonts w:cs="Calibri"/>
              </w:rPr>
              <w:t xml:space="preserve">Запорожского </w:t>
            </w:r>
            <w:r w:rsidRPr="00835AC3">
              <w:rPr>
                <w:rFonts w:cs="Calibri"/>
              </w:rPr>
              <w:t xml:space="preserve">сельского поселения Приозерского муниципального района Ленинградской области, администрация </w:t>
            </w:r>
            <w:r>
              <w:rPr>
                <w:rFonts w:cs="Calibri"/>
              </w:rPr>
              <w:t>Запорожского</w:t>
            </w:r>
            <w:r w:rsidRPr="00835AC3">
              <w:rPr>
                <w:rFonts w:cs="Calibri"/>
              </w:rPr>
              <w:t xml:space="preserve"> сельского поселения Приозерского муниципального района Ленинградской области </w:t>
            </w:r>
            <w:r w:rsidRPr="00835AC3">
              <w:rPr>
                <w:rFonts w:cs="Calibri"/>
                <w:b/>
              </w:rPr>
              <w:t>ПОСТАНОВЛЯЕТ</w:t>
            </w:r>
            <w:r w:rsidRPr="00835AC3">
              <w:rPr>
                <w:rFonts w:cs="Calibri"/>
              </w:rPr>
              <w:t>:</w:t>
            </w:r>
          </w:p>
          <w:p w14:paraId="0EB3D139" w14:textId="77777777" w:rsidR="00CE7E2C" w:rsidRPr="00835AC3" w:rsidRDefault="00CE7E2C" w:rsidP="0023557D">
            <w:pPr>
              <w:ind w:right="-58" w:firstLine="709"/>
              <w:jc w:val="both"/>
              <w:rPr>
                <w:rFonts w:cs="Calibri"/>
              </w:rPr>
            </w:pPr>
          </w:p>
          <w:p w14:paraId="6493AF9E" w14:textId="77777777" w:rsidR="00482EBF" w:rsidRPr="00323B3F" w:rsidRDefault="00482EBF" w:rsidP="00482EBF">
            <w:pPr>
              <w:widowControl w:val="0"/>
              <w:tabs>
                <w:tab w:val="left" w:pos="4455"/>
              </w:tabs>
              <w:ind w:firstLine="709"/>
              <w:jc w:val="both"/>
              <w:rPr>
                <w:bCs/>
              </w:rPr>
            </w:pPr>
            <w:r w:rsidRPr="00323B3F">
              <w:rPr>
                <w:color w:val="000000"/>
              </w:rPr>
              <w:t>1. Утвердить административный регламент по предоставлению муниципальной услуги «</w:t>
            </w:r>
            <w:r w:rsidRPr="00A855E1">
              <w:rPr>
                <w:bCs/>
              </w:rPr>
              <w:t>Предоставление разрешения (ордера) на производство земляных работ</w:t>
            </w:r>
            <w:r w:rsidRPr="00323B3F">
              <w:rPr>
                <w:color w:val="000000"/>
              </w:rPr>
              <w:t>» (Приложение).</w:t>
            </w:r>
          </w:p>
          <w:p w14:paraId="74DA0456" w14:textId="12ED56E6" w:rsidR="00482EBF" w:rsidRDefault="00482EBF" w:rsidP="00482EBF">
            <w:pPr>
              <w:tabs>
                <w:tab w:val="left" w:pos="0"/>
              </w:tabs>
              <w:ind w:right="-58" w:firstLine="567"/>
              <w:jc w:val="both"/>
              <w:rPr>
                <w:color w:val="000000"/>
              </w:rPr>
            </w:pPr>
            <w:r w:rsidRPr="00323B3F">
              <w:rPr>
                <w:color w:val="000000"/>
              </w:rPr>
              <w:t xml:space="preserve">2. Считать утратившим силу постановление администрации № </w:t>
            </w:r>
            <w:r>
              <w:rPr>
                <w:color w:val="000000"/>
              </w:rPr>
              <w:t>116</w:t>
            </w:r>
            <w:r w:rsidRPr="00323B3F">
              <w:rPr>
                <w:color w:val="000000"/>
              </w:rPr>
              <w:t xml:space="preserve"> от </w:t>
            </w:r>
            <w:r>
              <w:rPr>
                <w:color w:val="000000"/>
              </w:rPr>
              <w:t>15</w:t>
            </w:r>
            <w:r w:rsidRPr="00323B3F">
              <w:rPr>
                <w:color w:val="000000"/>
              </w:rPr>
              <w:t>.</w:t>
            </w:r>
            <w:r>
              <w:rPr>
                <w:color w:val="000000"/>
              </w:rPr>
              <w:t>07</w:t>
            </w:r>
            <w:r w:rsidRPr="00323B3F">
              <w:rPr>
                <w:color w:val="000000"/>
              </w:rPr>
              <w:t>.202</w:t>
            </w:r>
            <w:r>
              <w:rPr>
                <w:color w:val="000000"/>
              </w:rPr>
              <w:t>4</w:t>
            </w:r>
            <w:r w:rsidRPr="00323B3F">
              <w:rPr>
                <w:color w:val="000000"/>
              </w:rPr>
              <w:t xml:space="preserve"> г. «Об утверждении административного регламента по предоставлению муниципальной услуги «</w:t>
            </w:r>
            <w:r w:rsidRPr="00A855E1">
              <w:rPr>
                <w:color w:val="000000"/>
              </w:rPr>
              <w:t xml:space="preserve">Предоставление разрешения (ордера) на </w:t>
            </w:r>
            <w:r>
              <w:rPr>
                <w:color w:val="000000"/>
              </w:rPr>
              <w:t>осуществление</w:t>
            </w:r>
            <w:r w:rsidRPr="00A855E1">
              <w:rPr>
                <w:color w:val="000000"/>
              </w:rPr>
              <w:t xml:space="preserve"> земляных работ</w:t>
            </w:r>
            <w:r w:rsidRPr="00323B3F">
              <w:rPr>
                <w:color w:val="000000"/>
              </w:rPr>
              <w:t>»</w:t>
            </w:r>
            <w:r>
              <w:rPr>
                <w:color w:val="000000"/>
              </w:rPr>
              <w:t>.</w:t>
            </w:r>
          </w:p>
          <w:p w14:paraId="22197F81" w14:textId="6AE55AD0" w:rsidR="0023557D" w:rsidRDefault="0023557D" w:rsidP="00482EBF">
            <w:pPr>
              <w:tabs>
                <w:tab w:val="left" w:pos="0"/>
              </w:tabs>
              <w:ind w:right="-58" w:firstLine="567"/>
              <w:jc w:val="both"/>
              <w:rPr>
                <w:color w:val="000000"/>
              </w:rPr>
            </w:pPr>
            <w:r w:rsidRPr="00835AC3">
              <w:rPr>
                <w:color w:val="000000"/>
              </w:rPr>
              <w:t>3.</w:t>
            </w:r>
            <w:r w:rsidRPr="00835AC3">
              <w:rPr>
                <w:color w:val="000000"/>
              </w:rPr>
              <w:tab/>
              <w:t xml:space="preserve">Опубликовать настоящее постановление в средствах массовой информации, разместить в сети Интернет на официальном сайте администрации </w:t>
            </w:r>
            <w:r w:rsidR="00BE11C1">
              <w:rPr>
                <w:color w:val="000000"/>
              </w:rPr>
              <w:t>Запорожского</w:t>
            </w:r>
            <w:r w:rsidRPr="00835AC3">
              <w:rPr>
                <w:color w:val="000000"/>
              </w:rPr>
              <w:t xml:space="preserve"> сельского поселения Приозерского муниципального района Ленинградской области. </w:t>
            </w:r>
          </w:p>
          <w:p w14:paraId="473D38C0" w14:textId="77777777" w:rsidR="0023557D" w:rsidRPr="00835AC3" w:rsidRDefault="0023557D" w:rsidP="0023557D">
            <w:pPr>
              <w:widowControl w:val="0"/>
              <w:autoSpaceDE w:val="0"/>
              <w:ind w:right="-58" w:firstLine="567"/>
              <w:jc w:val="both"/>
              <w:rPr>
                <w:color w:val="000000"/>
              </w:rPr>
            </w:pPr>
            <w:r w:rsidRPr="00835AC3">
              <w:rPr>
                <w:color w:val="000000"/>
              </w:rPr>
              <w:t>4.</w:t>
            </w:r>
            <w:r w:rsidRPr="00835AC3">
              <w:rPr>
                <w:color w:val="000000"/>
              </w:rPr>
              <w:tab/>
              <w:t>Постановление вступает в силу с момента его официального опубликования в средствах массовой информации.</w:t>
            </w:r>
          </w:p>
          <w:p w14:paraId="12B70322" w14:textId="77777777" w:rsidR="0023557D" w:rsidRPr="00835AC3" w:rsidRDefault="0023557D" w:rsidP="0023557D">
            <w:pPr>
              <w:ind w:right="-58" w:firstLine="567"/>
              <w:jc w:val="both"/>
              <w:rPr>
                <w:color w:val="000000"/>
              </w:rPr>
            </w:pPr>
            <w:r w:rsidRPr="00835AC3">
              <w:rPr>
                <w:color w:val="000000"/>
              </w:rPr>
              <w:t>5.</w:t>
            </w:r>
            <w:r w:rsidRPr="00835AC3">
              <w:rPr>
                <w:color w:val="000000"/>
              </w:rPr>
              <w:tab/>
              <w:t>Контроль за исполнением настоящего постановления оставляю за собой.</w:t>
            </w:r>
          </w:p>
          <w:p w14:paraId="7C4CA3E5" w14:textId="77777777" w:rsidR="00295564" w:rsidRDefault="00295564" w:rsidP="0023557D">
            <w:pPr>
              <w:ind w:right="-58"/>
              <w:jc w:val="both"/>
              <w:rPr>
                <w:sz w:val="22"/>
                <w:szCs w:val="22"/>
              </w:rPr>
            </w:pPr>
          </w:p>
        </w:tc>
      </w:tr>
    </w:tbl>
    <w:p w14:paraId="4AD55C70" w14:textId="77777777" w:rsidR="00295564" w:rsidRDefault="00295564" w:rsidP="00295564">
      <w:pPr>
        <w:autoSpaceDE w:val="0"/>
        <w:autoSpaceDN w:val="0"/>
        <w:adjustRightInd w:val="0"/>
        <w:jc w:val="both"/>
      </w:pPr>
    </w:p>
    <w:p w14:paraId="0512FABA" w14:textId="77777777" w:rsidR="00EE1C16" w:rsidRDefault="00EE1C16" w:rsidP="00295564">
      <w:pPr>
        <w:autoSpaceDE w:val="0"/>
        <w:autoSpaceDN w:val="0"/>
        <w:adjustRightInd w:val="0"/>
        <w:jc w:val="both"/>
      </w:pPr>
    </w:p>
    <w:p w14:paraId="44295C94" w14:textId="77777777" w:rsidR="00EE1C16" w:rsidRDefault="00EE1C16" w:rsidP="00295564">
      <w:pPr>
        <w:autoSpaceDE w:val="0"/>
        <w:autoSpaceDN w:val="0"/>
        <w:adjustRightInd w:val="0"/>
        <w:jc w:val="both"/>
      </w:pPr>
    </w:p>
    <w:p w14:paraId="01D17DA6" w14:textId="77777777" w:rsidR="00EE1C16" w:rsidRDefault="00EE1C16" w:rsidP="00295564">
      <w:pPr>
        <w:autoSpaceDE w:val="0"/>
        <w:autoSpaceDN w:val="0"/>
        <w:adjustRightInd w:val="0"/>
        <w:jc w:val="both"/>
      </w:pPr>
    </w:p>
    <w:p w14:paraId="5CCE01A6" w14:textId="77777777" w:rsidR="00EE1C16" w:rsidRDefault="00EE1C16" w:rsidP="00295564">
      <w:pPr>
        <w:autoSpaceDE w:val="0"/>
        <w:autoSpaceDN w:val="0"/>
        <w:adjustRightInd w:val="0"/>
        <w:jc w:val="both"/>
      </w:pPr>
    </w:p>
    <w:p w14:paraId="6D617602" w14:textId="4B1D0BAA" w:rsidR="00BE11C1" w:rsidRDefault="00FC04F9" w:rsidP="00BE11C1">
      <w:pPr>
        <w:autoSpaceDE w:val="0"/>
        <w:autoSpaceDN w:val="0"/>
        <w:adjustRightInd w:val="0"/>
      </w:pPr>
      <w:r>
        <w:t xml:space="preserve"> </w:t>
      </w:r>
      <w:r w:rsidR="0093510E">
        <w:t>Глава</w:t>
      </w:r>
      <w:r w:rsidR="00295564">
        <w:t xml:space="preserve"> администрации                                                      </w:t>
      </w:r>
      <w:r>
        <w:t xml:space="preserve">                             </w:t>
      </w:r>
      <w:r w:rsidR="00295564">
        <w:t xml:space="preserve">      </w:t>
      </w:r>
      <w:r w:rsidR="0093510E">
        <w:t>Е.В.Кузьмина</w:t>
      </w:r>
    </w:p>
    <w:p w14:paraId="0F586605" w14:textId="77777777" w:rsidR="00BE11C1" w:rsidRDefault="00BE11C1" w:rsidP="00BE11C1">
      <w:pPr>
        <w:autoSpaceDE w:val="0"/>
        <w:autoSpaceDN w:val="0"/>
        <w:adjustRightInd w:val="0"/>
        <w:rPr>
          <w:sz w:val="16"/>
          <w:szCs w:val="16"/>
        </w:rPr>
      </w:pPr>
    </w:p>
    <w:p w14:paraId="75A21E4A" w14:textId="77777777" w:rsidR="00BE11C1" w:rsidRDefault="00BE11C1" w:rsidP="00BE11C1">
      <w:pPr>
        <w:autoSpaceDE w:val="0"/>
        <w:autoSpaceDN w:val="0"/>
        <w:adjustRightInd w:val="0"/>
        <w:rPr>
          <w:sz w:val="16"/>
          <w:szCs w:val="16"/>
        </w:rPr>
      </w:pPr>
    </w:p>
    <w:p w14:paraId="67710434" w14:textId="77777777" w:rsidR="00BE11C1" w:rsidRDefault="00BE11C1" w:rsidP="00BE11C1">
      <w:pPr>
        <w:autoSpaceDE w:val="0"/>
        <w:autoSpaceDN w:val="0"/>
        <w:adjustRightInd w:val="0"/>
        <w:rPr>
          <w:sz w:val="16"/>
          <w:szCs w:val="16"/>
        </w:rPr>
      </w:pPr>
    </w:p>
    <w:p w14:paraId="45398DC7" w14:textId="77777777" w:rsidR="000B225F" w:rsidRDefault="000B225F" w:rsidP="00BE11C1">
      <w:pPr>
        <w:autoSpaceDE w:val="0"/>
        <w:autoSpaceDN w:val="0"/>
        <w:adjustRightInd w:val="0"/>
        <w:rPr>
          <w:sz w:val="16"/>
          <w:szCs w:val="16"/>
        </w:rPr>
      </w:pPr>
    </w:p>
    <w:p w14:paraId="4C00E25C" w14:textId="77777777" w:rsidR="000B225F" w:rsidRDefault="000B225F" w:rsidP="00BE11C1">
      <w:pPr>
        <w:autoSpaceDE w:val="0"/>
        <w:autoSpaceDN w:val="0"/>
        <w:adjustRightInd w:val="0"/>
        <w:rPr>
          <w:sz w:val="16"/>
          <w:szCs w:val="16"/>
        </w:rPr>
      </w:pPr>
    </w:p>
    <w:p w14:paraId="58F8BFCF" w14:textId="77777777" w:rsidR="000B225F" w:rsidRDefault="000B225F" w:rsidP="00BE11C1">
      <w:pPr>
        <w:autoSpaceDE w:val="0"/>
        <w:autoSpaceDN w:val="0"/>
        <w:adjustRightInd w:val="0"/>
        <w:rPr>
          <w:sz w:val="16"/>
          <w:szCs w:val="16"/>
        </w:rPr>
      </w:pPr>
    </w:p>
    <w:p w14:paraId="5321B7F5" w14:textId="77777777" w:rsidR="00EE1C16" w:rsidRDefault="00EE1C16" w:rsidP="00EE1C16">
      <w:pPr>
        <w:widowControl w:val="0"/>
        <w:jc w:val="center"/>
        <w:rPr>
          <w:b/>
          <w:bCs/>
          <w:i/>
          <w:sz w:val="18"/>
          <w:szCs w:val="18"/>
        </w:rPr>
      </w:pPr>
      <w:r>
        <w:rPr>
          <w:b/>
          <w:bCs/>
          <w:i/>
          <w:sz w:val="18"/>
          <w:szCs w:val="18"/>
        </w:rPr>
        <w:t xml:space="preserve">С ПОЛНЫМ ТЕКСТОМ ПОСТАНОВЛЕНИЯ МОЖНО ОЗНАКОМИТЬСЯ НА ОФИЦИАЛЬНОМ САЙТЕ http://запорожское-адм.рф. </w:t>
      </w:r>
    </w:p>
    <w:p w14:paraId="59E3409D" w14:textId="77777777" w:rsidR="000B225F" w:rsidRDefault="000B225F" w:rsidP="00BE11C1">
      <w:pPr>
        <w:autoSpaceDE w:val="0"/>
        <w:autoSpaceDN w:val="0"/>
        <w:adjustRightInd w:val="0"/>
        <w:rPr>
          <w:sz w:val="16"/>
          <w:szCs w:val="16"/>
        </w:rPr>
      </w:pPr>
    </w:p>
    <w:p w14:paraId="4AC96218" w14:textId="77777777" w:rsidR="000B225F" w:rsidRDefault="000B225F" w:rsidP="00BE11C1">
      <w:pPr>
        <w:autoSpaceDE w:val="0"/>
        <w:autoSpaceDN w:val="0"/>
        <w:adjustRightInd w:val="0"/>
        <w:rPr>
          <w:sz w:val="16"/>
          <w:szCs w:val="16"/>
        </w:rPr>
      </w:pPr>
    </w:p>
    <w:p w14:paraId="072CAFA8" w14:textId="77777777" w:rsidR="00DD6C9C" w:rsidRDefault="00DD6C9C" w:rsidP="00BE11C1">
      <w:pPr>
        <w:autoSpaceDE w:val="0"/>
        <w:autoSpaceDN w:val="0"/>
        <w:adjustRightInd w:val="0"/>
        <w:rPr>
          <w:sz w:val="16"/>
          <w:szCs w:val="16"/>
        </w:rPr>
      </w:pPr>
    </w:p>
    <w:p w14:paraId="585B681E" w14:textId="77777777" w:rsidR="00DD6C9C" w:rsidRDefault="00DD6C9C" w:rsidP="00BE11C1">
      <w:pPr>
        <w:autoSpaceDE w:val="0"/>
        <w:autoSpaceDN w:val="0"/>
        <w:adjustRightInd w:val="0"/>
        <w:rPr>
          <w:sz w:val="16"/>
          <w:szCs w:val="16"/>
        </w:rPr>
      </w:pPr>
    </w:p>
    <w:p w14:paraId="25F58C81" w14:textId="623ACE8E" w:rsidR="00BE11C1" w:rsidRPr="006163A8" w:rsidRDefault="00BE11C1" w:rsidP="00EE1C16">
      <w:pPr>
        <w:keepNext/>
        <w:widowControl w:val="0"/>
        <w:ind w:right="170"/>
        <w:outlineLvl w:val="0"/>
        <w:rPr>
          <w:sz w:val="16"/>
          <w:szCs w:val="16"/>
        </w:rPr>
      </w:pPr>
      <w:bookmarkStart w:id="0" w:name="_GoBack"/>
      <w:bookmarkEnd w:id="0"/>
    </w:p>
    <w:sectPr w:rsidR="00BE11C1" w:rsidRPr="006163A8" w:rsidSect="00CE7E2C"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982825" w14:textId="77777777" w:rsidR="009C40AA" w:rsidRDefault="009C40AA" w:rsidP="00D105C3">
      <w:r>
        <w:separator/>
      </w:r>
    </w:p>
  </w:endnote>
  <w:endnote w:type="continuationSeparator" w:id="0">
    <w:p w14:paraId="4650E583" w14:textId="77777777" w:rsidR="009C40AA" w:rsidRDefault="009C40AA" w:rsidP="00D10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ladimir Script">
    <w:charset w:val="00"/>
    <w:family w:val="script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ans">
    <w:altName w:val="Times New Roman"/>
    <w:charset w:val="01"/>
    <w:family w:val="auto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0BEA10" w14:textId="77777777" w:rsidR="009C40AA" w:rsidRDefault="009C40AA" w:rsidP="00D105C3">
      <w:r>
        <w:separator/>
      </w:r>
    </w:p>
  </w:footnote>
  <w:footnote w:type="continuationSeparator" w:id="0">
    <w:p w14:paraId="6C627BC0" w14:textId="77777777" w:rsidR="009C40AA" w:rsidRDefault="009C40AA" w:rsidP="00D105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http://res.freestockphotos.biz/pictures/8/8581-illustration-of-a-telephone-pv.png" style="width:718.5pt;height:475.5pt;visibility:visible" o:bullet="t">
        <v:imagedata r:id="rId1" o:title="8581-illustration-of-a-telephone-pv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2" w15:restartNumberingAfterBreak="0">
    <w:nsid w:val="00000003"/>
    <w:multiLevelType w:val="multilevel"/>
    <w:tmpl w:val="00000003"/>
    <w:name w:val="WW8Num13"/>
    <w:lvl w:ilvl="0">
      <w:start w:val="2"/>
      <w:numFmt w:val="decimal"/>
      <w:lvlText w:val="%1."/>
      <w:lvlJc w:val="left"/>
      <w:pPr>
        <w:tabs>
          <w:tab w:val="num" w:pos="0"/>
        </w:tabs>
        <w:ind w:left="540" w:hanging="54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54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9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7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240" w:hanging="1800"/>
      </w:pPr>
    </w:lvl>
  </w:abstractNum>
  <w:abstractNum w:abstractNumId="3" w15:restartNumberingAfterBreak="0">
    <w:nsid w:val="00000004"/>
    <w:multiLevelType w:val="singleLevel"/>
    <w:tmpl w:val="00000004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</w:abstractNum>
  <w:abstractNum w:abstractNumId="4" w15:restartNumberingAfterBreak="0">
    <w:nsid w:val="00000005"/>
    <w:multiLevelType w:val="singleLevel"/>
    <w:tmpl w:val="00000005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5" w15:restartNumberingAfterBreak="0">
    <w:nsid w:val="00000006"/>
    <w:multiLevelType w:val="singleLevel"/>
    <w:tmpl w:val="00000006"/>
    <w:name w:val="WW8Num36"/>
    <w:lvl w:ilvl="0">
      <w:start w:val="1"/>
      <w:numFmt w:val="bullet"/>
      <w:lvlText w:val="-"/>
      <w:lvlJc w:val="left"/>
      <w:pPr>
        <w:tabs>
          <w:tab w:val="num" w:pos="0"/>
        </w:tabs>
        <w:ind w:left="1287" w:hanging="360"/>
      </w:pPr>
      <w:rPr>
        <w:rFonts w:ascii="Vladimir Script" w:hAnsi="Vladimir Script" w:cs="Vladimir Script"/>
        <w:sz w:val="28"/>
        <w:szCs w:val="28"/>
      </w:rPr>
    </w:lvl>
  </w:abstractNum>
  <w:abstractNum w:abstractNumId="6" w15:restartNumberingAfterBreak="0">
    <w:nsid w:val="05BB10C2"/>
    <w:multiLevelType w:val="hybridMultilevel"/>
    <w:tmpl w:val="A80A1FD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0AF043F3"/>
    <w:multiLevelType w:val="hybridMultilevel"/>
    <w:tmpl w:val="082CEF4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0D62235B"/>
    <w:multiLevelType w:val="hybridMultilevel"/>
    <w:tmpl w:val="4650F19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5B6712"/>
    <w:multiLevelType w:val="hybridMultilevel"/>
    <w:tmpl w:val="D0EA5214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0D2496"/>
    <w:multiLevelType w:val="hybridMultilevel"/>
    <w:tmpl w:val="7EBC6C40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10FC4D85"/>
    <w:multiLevelType w:val="hybridMultilevel"/>
    <w:tmpl w:val="1D1ADF60"/>
    <w:lvl w:ilvl="0" w:tplc="4DCAB32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2155953"/>
    <w:multiLevelType w:val="hybridMultilevel"/>
    <w:tmpl w:val="EF2292AA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11764B"/>
    <w:multiLevelType w:val="hybridMultilevel"/>
    <w:tmpl w:val="CBAE6998"/>
    <w:lvl w:ilvl="0" w:tplc="726C065C">
      <w:start w:val="1"/>
      <w:numFmt w:val="decimal"/>
      <w:lvlText w:val="%1)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4" w15:restartNumberingAfterBreak="0">
    <w:nsid w:val="142F14C4"/>
    <w:multiLevelType w:val="hybridMultilevel"/>
    <w:tmpl w:val="BF6E4FF0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154DC6"/>
    <w:multiLevelType w:val="hybridMultilevel"/>
    <w:tmpl w:val="D95A0E4E"/>
    <w:lvl w:ilvl="0" w:tplc="8E5272A0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50B4279"/>
    <w:multiLevelType w:val="multilevel"/>
    <w:tmpl w:val="C59C73E4"/>
    <w:lvl w:ilvl="0">
      <w:start w:val="3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E8274C2"/>
    <w:multiLevelType w:val="hybridMultilevel"/>
    <w:tmpl w:val="EAD80A4A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333417D9"/>
    <w:multiLevelType w:val="hybridMultilevel"/>
    <w:tmpl w:val="04E63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920847"/>
    <w:multiLevelType w:val="hybridMultilevel"/>
    <w:tmpl w:val="8526672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0CE6DCE"/>
    <w:multiLevelType w:val="hybridMultilevel"/>
    <w:tmpl w:val="8FCCF696"/>
    <w:lvl w:ilvl="0" w:tplc="6854BD42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2F80BCC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D322E74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68A4D49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5EDCB2A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B1745CEC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3E0E26F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3BA776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3BFC890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22" w15:restartNumberingAfterBreak="0">
    <w:nsid w:val="45C84C7B"/>
    <w:multiLevelType w:val="hybridMultilevel"/>
    <w:tmpl w:val="AB9AE35C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BC0D2E"/>
    <w:multiLevelType w:val="hybridMultilevel"/>
    <w:tmpl w:val="DB4C9426"/>
    <w:lvl w:ilvl="0" w:tplc="4DCAB32E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B995EA4"/>
    <w:multiLevelType w:val="hybridMultilevel"/>
    <w:tmpl w:val="FF5AD064"/>
    <w:lvl w:ilvl="0" w:tplc="BCBAAF0C">
      <w:start w:val="1"/>
      <w:numFmt w:val="decimal"/>
      <w:lvlText w:val="%1)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F890BAA"/>
    <w:multiLevelType w:val="hybridMultilevel"/>
    <w:tmpl w:val="CF3CBC96"/>
    <w:lvl w:ilvl="0" w:tplc="C76402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053561A"/>
    <w:multiLevelType w:val="hybridMultilevel"/>
    <w:tmpl w:val="E0FCD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5A364C"/>
    <w:multiLevelType w:val="hybridMultilevel"/>
    <w:tmpl w:val="DE9A6B5A"/>
    <w:lvl w:ilvl="0" w:tplc="48ECFE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8993FAC"/>
    <w:multiLevelType w:val="hybridMultilevel"/>
    <w:tmpl w:val="EC2ACED2"/>
    <w:lvl w:ilvl="0" w:tplc="D996FE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686B57"/>
    <w:multiLevelType w:val="hybridMultilevel"/>
    <w:tmpl w:val="09986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2543BA"/>
    <w:multiLevelType w:val="multilevel"/>
    <w:tmpl w:val="D1066E0E"/>
    <w:lvl w:ilvl="0">
      <w:start w:val="1"/>
      <w:numFmt w:val="decimal"/>
      <w:lvlText w:val="%1."/>
      <w:lvlJc w:val="left"/>
      <w:pPr>
        <w:ind w:left="1470" w:hanging="14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030" w:hanging="14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0" w:hanging="14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0" w:hanging="14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50" w:hanging="14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70" w:hanging="14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1" w15:restartNumberingAfterBreak="0">
    <w:nsid w:val="645A222B"/>
    <w:multiLevelType w:val="hybridMultilevel"/>
    <w:tmpl w:val="0B66CCCA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4303CD"/>
    <w:multiLevelType w:val="hybridMultilevel"/>
    <w:tmpl w:val="0B82C13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EDA66CC"/>
    <w:multiLevelType w:val="hybridMultilevel"/>
    <w:tmpl w:val="FF26010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71231A1A"/>
    <w:multiLevelType w:val="hybridMultilevel"/>
    <w:tmpl w:val="2A3EF47E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082F83"/>
    <w:multiLevelType w:val="hybridMultilevel"/>
    <w:tmpl w:val="EDDE1ED2"/>
    <w:lvl w:ilvl="0" w:tplc="A38839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A1A0EA4"/>
    <w:multiLevelType w:val="hybridMultilevel"/>
    <w:tmpl w:val="42B2F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BE7284"/>
    <w:multiLevelType w:val="hybridMultilevel"/>
    <w:tmpl w:val="0B900C9C"/>
    <w:lvl w:ilvl="0" w:tplc="4D8A00C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6"/>
  </w:num>
  <w:num w:numId="2">
    <w:abstractNumId w:val="20"/>
  </w:num>
  <w:num w:numId="3">
    <w:abstractNumId w:val="7"/>
  </w:num>
  <w:num w:numId="4">
    <w:abstractNumId w:val="13"/>
  </w:num>
  <w:num w:numId="5">
    <w:abstractNumId w:val="12"/>
  </w:num>
  <w:num w:numId="6">
    <w:abstractNumId w:val="14"/>
  </w:num>
  <w:num w:numId="7">
    <w:abstractNumId w:val="34"/>
  </w:num>
  <w:num w:numId="8">
    <w:abstractNumId w:val="31"/>
  </w:num>
  <w:num w:numId="9">
    <w:abstractNumId w:val="9"/>
  </w:num>
  <w:num w:numId="10">
    <w:abstractNumId w:val="16"/>
  </w:num>
  <w:num w:numId="11">
    <w:abstractNumId w:val="22"/>
  </w:num>
  <w:num w:numId="12">
    <w:abstractNumId w:val="15"/>
  </w:num>
  <w:num w:numId="13">
    <w:abstractNumId w:val="35"/>
  </w:num>
  <w:num w:numId="14">
    <w:abstractNumId w:val="26"/>
  </w:num>
  <w:num w:numId="15">
    <w:abstractNumId w:val="21"/>
  </w:num>
  <w:num w:numId="16">
    <w:abstractNumId w:val="29"/>
  </w:num>
  <w:num w:numId="17">
    <w:abstractNumId w:val="36"/>
  </w:num>
  <w:num w:numId="18">
    <w:abstractNumId w:val="18"/>
  </w:num>
  <w:num w:numId="19">
    <w:abstractNumId w:val="32"/>
  </w:num>
  <w:num w:numId="20">
    <w:abstractNumId w:val="28"/>
  </w:num>
  <w:num w:numId="21">
    <w:abstractNumId w:val="0"/>
  </w:num>
  <w:num w:numId="22">
    <w:abstractNumId w:val="1"/>
  </w:num>
  <w:num w:numId="23">
    <w:abstractNumId w:val="2"/>
  </w:num>
  <w:num w:numId="24">
    <w:abstractNumId w:val="3"/>
  </w:num>
  <w:num w:numId="25">
    <w:abstractNumId w:val="4"/>
  </w:num>
  <w:num w:numId="26">
    <w:abstractNumId w:val="5"/>
  </w:num>
  <w:num w:numId="27">
    <w:abstractNumId w:val="19"/>
  </w:num>
  <w:num w:numId="28">
    <w:abstractNumId w:val="8"/>
  </w:num>
  <w:num w:numId="29">
    <w:abstractNumId w:val="30"/>
  </w:num>
  <w:num w:numId="30">
    <w:abstractNumId w:val="11"/>
  </w:num>
  <w:num w:numId="31">
    <w:abstractNumId w:val="23"/>
  </w:num>
  <w:num w:numId="32">
    <w:abstractNumId w:val="33"/>
  </w:num>
  <w:num w:numId="33">
    <w:abstractNumId w:val="17"/>
  </w:num>
  <w:num w:numId="34">
    <w:abstractNumId w:val="10"/>
  </w:num>
  <w:num w:numId="35">
    <w:abstractNumId w:val="37"/>
  </w:num>
  <w:num w:numId="36">
    <w:abstractNumId w:val="27"/>
  </w:num>
  <w:num w:numId="37">
    <w:abstractNumId w:val="25"/>
  </w:num>
  <w:num w:numId="38">
    <w:abstractNumId w:val="2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564"/>
    <w:rsid w:val="000B225F"/>
    <w:rsid w:val="0023557D"/>
    <w:rsid w:val="002465C3"/>
    <w:rsid w:val="00250D31"/>
    <w:rsid w:val="00295564"/>
    <w:rsid w:val="003003D0"/>
    <w:rsid w:val="003C2EA0"/>
    <w:rsid w:val="00482EBF"/>
    <w:rsid w:val="004842A0"/>
    <w:rsid w:val="00511607"/>
    <w:rsid w:val="005455E0"/>
    <w:rsid w:val="006163A8"/>
    <w:rsid w:val="00684205"/>
    <w:rsid w:val="006F18EA"/>
    <w:rsid w:val="00800CA8"/>
    <w:rsid w:val="00810135"/>
    <w:rsid w:val="00844ED9"/>
    <w:rsid w:val="0086123A"/>
    <w:rsid w:val="008B2B45"/>
    <w:rsid w:val="0093510E"/>
    <w:rsid w:val="009C40AA"/>
    <w:rsid w:val="00B03F38"/>
    <w:rsid w:val="00BE11C1"/>
    <w:rsid w:val="00BF52CC"/>
    <w:rsid w:val="00C55AD1"/>
    <w:rsid w:val="00C76772"/>
    <w:rsid w:val="00CE7E2C"/>
    <w:rsid w:val="00D105C3"/>
    <w:rsid w:val="00DC2E9C"/>
    <w:rsid w:val="00DD6C9C"/>
    <w:rsid w:val="00E012F1"/>
    <w:rsid w:val="00E40BD4"/>
    <w:rsid w:val="00E55D9C"/>
    <w:rsid w:val="00E707ED"/>
    <w:rsid w:val="00EE1C16"/>
    <w:rsid w:val="00FC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950811E"/>
  <w15:chartTrackingRefBased/>
  <w15:docId w15:val="{6B42E9FF-733A-46FB-9C5A-0D7099C61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5564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482EBF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eastAsia="zh-CN"/>
    </w:rPr>
  </w:style>
  <w:style w:type="paragraph" w:styleId="2">
    <w:name w:val="heading 2"/>
    <w:basedOn w:val="a"/>
    <w:next w:val="a"/>
    <w:link w:val="20"/>
    <w:unhideWhenUsed/>
    <w:qFormat/>
    <w:rsid w:val="00BE11C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295564"/>
    <w:pPr>
      <w:keepNext/>
      <w:outlineLvl w:val="2"/>
    </w:pPr>
    <w:rPr>
      <w:szCs w:val="20"/>
    </w:rPr>
  </w:style>
  <w:style w:type="paragraph" w:styleId="4">
    <w:name w:val="heading 4"/>
    <w:basedOn w:val="a"/>
    <w:next w:val="a"/>
    <w:link w:val="40"/>
    <w:qFormat/>
    <w:rsid w:val="00482EBF"/>
    <w:pPr>
      <w:keepNext/>
      <w:suppressAutoHyphens/>
      <w:spacing w:before="240" w:after="60"/>
      <w:ind w:left="3229" w:hanging="360"/>
      <w:outlineLvl w:val="3"/>
    </w:pPr>
    <w:rPr>
      <w:b/>
      <w:bCs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95564"/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character" w:styleId="a3">
    <w:name w:val="Hyperlink"/>
    <w:basedOn w:val="a0"/>
    <w:unhideWhenUsed/>
    <w:rsid w:val="00295564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295564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295564"/>
    <w:rPr>
      <w:color w:val="605E5C"/>
      <w:shd w:val="clear" w:color="auto" w:fill="E1DFDD"/>
    </w:rPr>
  </w:style>
  <w:style w:type="paragraph" w:styleId="a5">
    <w:name w:val="List Paragraph"/>
    <w:aliases w:val="ТЗ список,Абзац списка нумерованный"/>
    <w:basedOn w:val="a"/>
    <w:link w:val="a6"/>
    <w:uiPriority w:val="34"/>
    <w:qFormat/>
    <w:rsid w:val="00295564"/>
    <w:pPr>
      <w:ind w:left="720"/>
      <w:contextualSpacing/>
    </w:pPr>
  </w:style>
  <w:style w:type="paragraph" w:customStyle="1" w:styleId="11">
    <w:name w:val="заголовок 1"/>
    <w:basedOn w:val="a"/>
    <w:next w:val="a"/>
    <w:rsid w:val="00684205"/>
    <w:pPr>
      <w:keepNext/>
      <w:jc w:val="both"/>
      <w:outlineLvl w:val="0"/>
    </w:pPr>
  </w:style>
  <w:style w:type="paragraph" w:styleId="a7">
    <w:name w:val="header"/>
    <w:basedOn w:val="a"/>
    <w:link w:val="a8"/>
    <w:uiPriority w:val="99"/>
    <w:rsid w:val="00844ED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8">
    <w:name w:val="Верхний колонтитул Знак"/>
    <w:basedOn w:val="a0"/>
    <w:link w:val="a7"/>
    <w:uiPriority w:val="99"/>
    <w:rsid w:val="00844ED9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a9">
    <w:name w:val="Balloon Text"/>
    <w:basedOn w:val="a"/>
    <w:link w:val="aa"/>
    <w:unhideWhenUsed/>
    <w:rsid w:val="00FC04F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FC04F9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character" w:customStyle="1" w:styleId="20">
    <w:name w:val="Заголовок 2 Знак"/>
    <w:basedOn w:val="a0"/>
    <w:link w:val="2"/>
    <w:rsid w:val="00BE11C1"/>
    <w:rPr>
      <w:rFonts w:ascii="Cambria" w:eastAsia="Times New Roman" w:hAnsi="Cambria" w:cs="Times New Roman"/>
      <w:b/>
      <w:bCs/>
      <w:i/>
      <w:iCs/>
      <w:kern w:val="0"/>
      <w:sz w:val="28"/>
      <w:szCs w:val="28"/>
      <w:lang w:eastAsia="ru-RU"/>
      <w14:ligatures w14:val="none"/>
    </w:rPr>
  </w:style>
  <w:style w:type="numbering" w:customStyle="1" w:styleId="12">
    <w:name w:val="Нет списка1"/>
    <w:next w:val="a2"/>
    <w:uiPriority w:val="99"/>
    <w:semiHidden/>
    <w:unhideWhenUsed/>
    <w:rsid w:val="00BE11C1"/>
  </w:style>
  <w:style w:type="paragraph" w:customStyle="1" w:styleId="ConsPlusNonformat">
    <w:name w:val="ConsPlusNonformat"/>
    <w:rsid w:val="00BE11C1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Theme="minorEastAsia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PlusCell">
    <w:name w:val="ConsPlusCell"/>
    <w:rsid w:val="00BE11C1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alibri" w:eastAsiaTheme="minorEastAsia" w:hAnsi="Calibri" w:cs="Calibri"/>
      <w:kern w:val="0"/>
      <w:lang w:eastAsia="ru-RU"/>
      <w14:ligatures w14:val="none"/>
    </w:rPr>
  </w:style>
  <w:style w:type="paragraph" w:customStyle="1" w:styleId="ConsPlusNormal">
    <w:name w:val="ConsPlusNormal"/>
    <w:link w:val="ConsPlusNormal0"/>
    <w:rsid w:val="00BE11C1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alibri" w:eastAsiaTheme="minorEastAsia" w:hAnsi="Calibri" w:cs="Calibri"/>
      <w:kern w:val="0"/>
      <w:lang w:eastAsia="ru-RU"/>
      <w14:ligatures w14:val="none"/>
    </w:rPr>
  </w:style>
  <w:style w:type="paragraph" w:customStyle="1" w:styleId="ConsPlusTitle">
    <w:name w:val="ConsPlusTitle"/>
    <w:rsid w:val="00BE11C1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styleId="ab">
    <w:name w:val="footer"/>
    <w:basedOn w:val="a"/>
    <w:link w:val="ac"/>
    <w:unhideWhenUsed/>
    <w:rsid w:val="00BE11C1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c">
    <w:name w:val="Нижний колонтитул Знак"/>
    <w:basedOn w:val="a0"/>
    <w:link w:val="ab"/>
    <w:rsid w:val="00BE11C1"/>
    <w:rPr>
      <w:rFonts w:eastAsiaTheme="minorEastAsia"/>
      <w:kern w:val="0"/>
      <w:lang w:eastAsia="ru-RU"/>
      <w14:ligatures w14:val="none"/>
    </w:rPr>
  </w:style>
  <w:style w:type="paragraph" w:styleId="ad">
    <w:name w:val="Normal (Web)"/>
    <w:basedOn w:val="a"/>
    <w:unhideWhenUsed/>
    <w:rsid w:val="00BE11C1"/>
    <w:pPr>
      <w:spacing w:before="100" w:beforeAutospacing="1" w:after="100" w:afterAutospacing="1"/>
    </w:pPr>
  </w:style>
  <w:style w:type="character" w:styleId="ae">
    <w:name w:val="Strong"/>
    <w:basedOn w:val="a0"/>
    <w:uiPriority w:val="22"/>
    <w:qFormat/>
    <w:rsid w:val="00BE11C1"/>
    <w:rPr>
      <w:b/>
      <w:bCs/>
    </w:rPr>
  </w:style>
  <w:style w:type="character" w:styleId="af">
    <w:name w:val="annotation reference"/>
    <w:basedOn w:val="a0"/>
    <w:uiPriority w:val="99"/>
    <w:semiHidden/>
    <w:unhideWhenUsed/>
    <w:rsid w:val="00BE11C1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BE11C1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BE11C1"/>
    <w:rPr>
      <w:rFonts w:eastAsiaTheme="minorEastAsia"/>
      <w:kern w:val="0"/>
      <w:sz w:val="20"/>
      <w:szCs w:val="20"/>
      <w:lang w:eastAsia="ru-RU"/>
      <w14:ligatures w14:val="none"/>
    </w:rPr>
  </w:style>
  <w:style w:type="paragraph" w:styleId="af2">
    <w:name w:val="annotation subject"/>
    <w:basedOn w:val="af0"/>
    <w:next w:val="af0"/>
    <w:link w:val="af3"/>
    <w:unhideWhenUsed/>
    <w:rsid w:val="00BE11C1"/>
    <w:rPr>
      <w:b/>
      <w:bCs/>
    </w:rPr>
  </w:style>
  <w:style w:type="character" w:customStyle="1" w:styleId="af3">
    <w:name w:val="Тема примечания Знак"/>
    <w:basedOn w:val="af1"/>
    <w:link w:val="af2"/>
    <w:rsid w:val="00BE11C1"/>
    <w:rPr>
      <w:rFonts w:eastAsiaTheme="minorEastAsia"/>
      <w:b/>
      <w:bCs/>
      <w:kern w:val="0"/>
      <w:sz w:val="20"/>
      <w:szCs w:val="20"/>
      <w:lang w:eastAsia="ru-RU"/>
      <w14:ligatures w14:val="none"/>
    </w:rPr>
  </w:style>
  <w:style w:type="paragraph" w:styleId="af4">
    <w:name w:val="Title"/>
    <w:basedOn w:val="a"/>
    <w:link w:val="af5"/>
    <w:qFormat/>
    <w:rsid w:val="00BE11C1"/>
    <w:pPr>
      <w:jc w:val="center"/>
    </w:pPr>
    <w:rPr>
      <w:sz w:val="28"/>
      <w:lang w:val="x-none" w:eastAsia="x-none"/>
    </w:rPr>
  </w:style>
  <w:style w:type="character" w:customStyle="1" w:styleId="af5">
    <w:name w:val="Название Знак"/>
    <w:basedOn w:val="a0"/>
    <w:link w:val="af4"/>
    <w:rsid w:val="00BE11C1"/>
    <w:rPr>
      <w:rFonts w:ascii="Times New Roman" w:eastAsia="Times New Roman" w:hAnsi="Times New Roman" w:cs="Times New Roman"/>
      <w:kern w:val="0"/>
      <w:sz w:val="28"/>
      <w:szCs w:val="24"/>
      <w:lang w:val="x-none" w:eastAsia="x-none"/>
      <w14:ligatures w14:val="none"/>
    </w:rPr>
  </w:style>
  <w:style w:type="paragraph" w:customStyle="1" w:styleId="af6">
    <w:name w:val="Название проектного документа"/>
    <w:basedOn w:val="a"/>
    <w:rsid w:val="00BE11C1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  <w:style w:type="paragraph" w:styleId="af7">
    <w:name w:val="footnote text"/>
    <w:basedOn w:val="a"/>
    <w:link w:val="af8"/>
    <w:uiPriority w:val="99"/>
    <w:semiHidden/>
    <w:unhideWhenUsed/>
    <w:rsid w:val="00BE11C1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8">
    <w:name w:val="Текст сноски Знак"/>
    <w:basedOn w:val="a0"/>
    <w:link w:val="af7"/>
    <w:uiPriority w:val="99"/>
    <w:semiHidden/>
    <w:rsid w:val="00BE11C1"/>
    <w:rPr>
      <w:kern w:val="0"/>
      <w:sz w:val="20"/>
      <w:szCs w:val="20"/>
      <w14:ligatures w14:val="none"/>
    </w:rPr>
  </w:style>
  <w:style w:type="character" w:styleId="af9">
    <w:name w:val="footnote reference"/>
    <w:basedOn w:val="a0"/>
    <w:uiPriority w:val="99"/>
    <w:semiHidden/>
    <w:unhideWhenUsed/>
    <w:rsid w:val="00BE11C1"/>
    <w:rPr>
      <w:vertAlign w:val="superscript"/>
    </w:rPr>
  </w:style>
  <w:style w:type="paragraph" w:styleId="afa">
    <w:name w:val="endnote text"/>
    <w:basedOn w:val="a"/>
    <w:link w:val="afb"/>
    <w:uiPriority w:val="99"/>
    <w:semiHidden/>
    <w:unhideWhenUsed/>
    <w:rsid w:val="00BE11C1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sid w:val="00BE11C1"/>
    <w:rPr>
      <w:kern w:val="0"/>
      <w:sz w:val="20"/>
      <w:szCs w:val="20"/>
      <w14:ligatures w14:val="none"/>
    </w:rPr>
  </w:style>
  <w:style w:type="character" w:styleId="afc">
    <w:name w:val="endnote reference"/>
    <w:basedOn w:val="a0"/>
    <w:uiPriority w:val="99"/>
    <w:semiHidden/>
    <w:unhideWhenUsed/>
    <w:rsid w:val="00BE11C1"/>
    <w:rPr>
      <w:vertAlign w:val="superscript"/>
    </w:rPr>
  </w:style>
  <w:style w:type="character" w:customStyle="1" w:styleId="21">
    <w:name w:val="Основной текст (2)_"/>
    <w:basedOn w:val="a0"/>
    <w:link w:val="22"/>
    <w:rsid w:val="00BE11C1"/>
    <w:rPr>
      <w:rFonts w:ascii="Times New Roman" w:eastAsia="Times New Roman" w:hAnsi="Times New Roman" w:cs="Times New Roman"/>
      <w:sz w:val="26"/>
      <w:szCs w:val="26"/>
    </w:rPr>
  </w:style>
  <w:style w:type="character" w:customStyle="1" w:styleId="31">
    <w:name w:val="Основной текст (3)_"/>
    <w:basedOn w:val="a0"/>
    <w:link w:val="32"/>
    <w:rsid w:val="00BE11C1"/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22">
    <w:name w:val="Основной текст (2)"/>
    <w:basedOn w:val="a"/>
    <w:link w:val="21"/>
    <w:rsid w:val="00BE11C1"/>
    <w:pPr>
      <w:widowControl w:val="0"/>
      <w:spacing w:after="240"/>
    </w:pPr>
    <w:rPr>
      <w:kern w:val="2"/>
      <w:sz w:val="26"/>
      <w:szCs w:val="26"/>
      <w:lang w:eastAsia="en-US"/>
      <w14:ligatures w14:val="standardContextual"/>
    </w:rPr>
  </w:style>
  <w:style w:type="paragraph" w:customStyle="1" w:styleId="32">
    <w:name w:val="Основной текст (3)"/>
    <w:basedOn w:val="a"/>
    <w:link w:val="31"/>
    <w:rsid w:val="00BE11C1"/>
    <w:pPr>
      <w:widowControl w:val="0"/>
      <w:spacing w:line="264" w:lineRule="auto"/>
    </w:pPr>
    <w:rPr>
      <w:i/>
      <w:iCs/>
      <w:kern w:val="2"/>
      <w:sz w:val="20"/>
      <w:szCs w:val="20"/>
      <w:lang w:eastAsia="en-US"/>
      <w14:ligatures w14:val="standardContextual"/>
    </w:rPr>
  </w:style>
  <w:style w:type="character" w:customStyle="1" w:styleId="afd">
    <w:name w:val="Сноска_"/>
    <w:basedOn w:val="a0"/>
    <w:link w:val="afe"/>
    <w:rsid w:val="00BE11C1"/>
    <w:rPr>
      <w:rFonts w:ascii="Times New Roman" w:eastAsia="Times New Roman" w:hAnsi="Times New Roman" w:cs="Times New Roman"/>
      <w:sz w:val="20"/>
      <w:szCs w:val="20"/>
    </w:rPr>
  </w:style>
  <w:style w:type="paragraph" w:customStyle="1" w:styleId="afe">
    <w:name w:val="Сноска"/>
    <w:basedOn w:val="a"/>
    <w:link w:val="afd"/>
    <w:rsid w:val="00BE11C1"/>
    <w:pPr>
      <w:widowControl w:val="0"/>
    </w:pPr>
    <w:rPr>
      <w:kern w:val="2"/>
      <w:sz w:val="20"/>
      <w:szCs w:val="20"/>
      <w:lang w:eastAsia="en-US"/>
      <w14:ligatures w14:val="standardContextual"/>
    </w:rPr>
  </w:style>
  <w:style w:type="table" w:customStyle="1" w:styleId="41">
    <w:name w:val="Таблица простая 41"/>
    <w:basedOn w:val="a1"/>
    <w:uiPriority w:val="44"/>
    <w:rsid w:val="00BE11C1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aff">
    <w:name w:val="Основной текст_"/>
    <w:basedOn w:val="a0"/>
    <w:link w:val="13"/>
    <w:rsid w:val="000B225F"/>
    <w:rPr>
      <w:rFonts w:ascii="Times New Roman" w:eastAsia="Times New Roman" w:hAnsi="Times New Roman" w:cs="Times New Roman"/>
      <w:sz w:val="26"/>
      <w:szCs w:val="26"/>
    </w:rPr>
  </w:style>
  <w:style w:type="paragraph" w:customStyle="1" w:styleId="13">
    <w:name w:val="Основной текст1"/>
    <w:basedOn w:val="a"/>
    <w:link w:val="aff"/>
    <w:rsid w:val="000B225F"/>
    <w:pPr>
      <w:widowControl w:val="0"/>
      <w:spacing w:line="259" w:lineRule="auto"/>
      <w:ind w:firstLine="400"/>
    </w:pPr>
    <w:rPr>
      <w:kern w:val="2"/>
      <w:sz w:val="26"/>
      <w:szCs w:val="26"/>
      <w:lang w:eastAsia="en-US"/>
      <w14:ligatures w14:val="standardContextual"/>
    </w:rPr>
  </w:style>
  <w:style w:type="table" w:customStyle="1" w:styleId="14">
    <w:name w:val="Сетка таблицы1"/>
    <w:basedOn w:val="a1"/>
    <w:uiPriority w:val="59"/>
    <w:rsid w:val="000B225F"/>
    <w:pPr>
      <w:spacing w:line="240" w:lineRule="auto"/>
      <w:ind w:firstLine="0"/>
      <w:jc w:val="left"/>
    </w:pPr>
    <w:rPr>
      <w:rFonts w:ascii="Calibri" w:eastAsia="Times New Roman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482EBF"/>
    <w:rPr>
      <w:rFonts w:ascii="Arial" w:eastAsia="Times New Roman" w:hAnsi="Arial" w:cs="Arial"/>
      <w:b/>
      <w:bCs/>
      <w:kern w:val="1"/>
      <w:sz w:val="32"/>
      <w:szCs w:val="32"/>
      <w:lang w:eastAsia="zh-CN"/>
      <w14:ligatures w14:val="none"/>
    </w:rPr>
  </w:style>
  <w:style w:type="character" w:customStyle="1" w:styleId="40">
    <w:name w:val="Заголовок 4 Знак"/>
    <w:basedOn w:val="a0"/>
    <w:link w:val="4"/>
    <w:rsid w:val="00482EBF"/>
    <w:rPr>
      <w:rFonts w:ascii="Times New Roman" w:eastAsia="Times New Roman" w:hAnsi="Times New Roman" w:cs="Times New Roman"/>
      <w:b/>
      <w:bCs/>
      <w:kern w:val="0"/>
      <w:sz w:val="28"/>
      <w:szCs w:val="28"/>
      <w:lang w:eastAsia="zh-CN"/>
      <w14:ligatures w14:val="none"/>
    </w:rPr>
  </w:style>
  <w:style w:type="paragraph" w:customStyle="1" w:styleId="aff0">
    <w:name w:val="Знак Знак Знак"/>
    <w:basedOn w:val="a"/>
    <w:rsid w:val="00482EB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23">
    <w:name w:val="Нет списка2"/>
    <w:next w:val="a2"/>
    <w:uiPriority w:val="99"/>
    <w:semiHidden/>
    <w:unhideWhenUsed/>
    <w:rsid w:val="00482EBF"/>
  </w:style>
  <w:style w:type="character" w:customStyle="1" w:styleId="WW8Num1z0">
    <w:name w:val="WW8Num1z0"/>
    <w:rsid w:val="00482EBF"/>
    <w:rPr>
      <w:rFonts w:ascii="Vladimir Script" w:hAnsi="Vladimir Script" w:cs="Vladimir Script"/>
    </w:rPr>
  </w:style>
  <w:style w:type="character" w:customStyle="1" w:styleId="WW8Num1z1">
    <w:name w:val="WW8Num1z1"/>
    <w:rsid w:val="00482EBF"/>
    <w:rPr>
      <w:rFonts w:ascii="Courier New" w:hAnsi="Courier New" w:cs="Courier New"/>
    </w:rPr>
  </w:style>
  <w:style w:type="character" w:customStyle="1" w:styleId="WW8Num1z2">
    <w:name w:val="WW8Num1z2"/>
    <w:rsid w:val="00482EBF"/>
    <w:rPr>
      <w:rFonts w:ascii="Wingdings" w:hAnsi="Wingdings" w:cs="Wingdings"/>
    </w:rPr>
  </w:style>
  <w:style w:type="character" w:customStyle="1" w:styleId="WW8Num1z3">
    <w:name w:val="WW8Num1z3"/>
    <w:rsid w:val="00482EBF"/>
    <w:rPr>
      <w:rFonts w:ascii="Symbol" w:hAnsi="Symbol" w:cs="Symbol"/>
    </w:rPr>
  </w:style>
  <w:style w:type="character" w:customStyle="1" w:styleId="WW8Num2z0">
    <w:name w:val="WW8Num2z0"/>
    <w:rsid w:val="00482EBF"/>
    <w:rPr>
      <w:rFonts w:ascii="Vladimir Script" w:hAnsi="Vladimir Script" w:cs="Vladimir Script"/>
    </w:rPr>
  </w:style>
  <w:style w:type="character" w:customStyle="1" w:styleId="WW8Num2z1">
    <w:name w:val="WW8Num2z1"/>
    <w:rsid w:val="00482EBF"/>
    <w:rPr>
      <w:rFonts w:ascii="Courier New" w:hAnsi="Courier New" w:cs="Courier New"/>
    </w:rPr>
  </w:style>
  <w:style w:type="character" w:customStyle="1" w:styleId="WW8Num2z2">
    <w:name w:val="WW8Num2z2"/>
    <w:rsid w:val="00482EBF"/>
    <w:rPr>
      <w:rFonts w:ascii="Wingdings" w:hAnsi="Wingdings" w:cs="Wingdings"/>
    </w:rPr>
  </w:style>
  <w:style w:type="character" w:customStyle="1" w:styleId="WW8Num2z3">
    <w:name w:val="WW8Num2z3"/>
    <w:rsid w:val="00482EBF"/>
    <w:rPr>
      <w:rFonts w:ascii="Symbol" w:hAnsi="Symbol" w:cs="Symbol"/>
    </w:rPr>
  </w:style>
  <w:style w:type="character" w:customStyle="1" w:styleId="WW8Num3z0">
    <w:name w:val="WW8Num3z0"/>
    <w:rsid w:val="00482EBF"/>
    <w:rPr>
      <w:rFonts w:cs="Times New Roman"/>
    </w:rPr>
  </w:style>
  <w:style w:type="character" w:customStyle="1" w:styleId="WW8Num4z0">
    <w:name w:val="WW8Num4z0"/>
    <w:rsid w:val="00482EBF"/>
    <w:rPr>
      <w:b w:val="0"/>
    </w:rPr>
  </w:style>
  <w:style w:type="character" w:customStyle="1" w:styleId="WW8Num4z1">
    <w:name w:val="WW8Num4z1"/>
    <w:rsid w:val="00482EBF"/>
  </w:style>
  <w:style w:type="character" w:customStyle="1" w:styleId="WW8Num4z2">
    <w:name w:val="WW8Num4z2"/>
    <w:rsid w:val="00482EBF"/>
  </w:style>
  <w:style w:type="character" w:customStyle="1" w:styleId="WW8Num4z3">
    <w:name w:val="WW8Num4z3"/>
    <w:rsid w:val="00482EBF"/>
  </w:style>
  <w:style w:type="character" w:customStyle="1" w:styleId="WW8Num4z4">
    <w:name w:val="WW8Num4z4"/>
    <w:rsid w:val="00482EBF"/>
  </w:style>
  <w:style w:type="character" w:customStyle="1" w:styleId="WW8Num4z5">
    <w:name w:val="WW8Num4z5"/>
    <w:rsid w:val="00482EBF"/>
  </w:style>
  <w:style w:type="character" w:customStyle="1" w:styleId="WW8Num4z6">
    <w:name w:val="WW8Num4z6"/>
    <w:rsid w:val="00482EBF"/>
  </w:style>
  <w:style w:type="character" w:customStyle="1" w:styleId="WW8Num4z7">
    <w:name w:val="WW8Num4z7"/>
    <w:rsid w:val="00482EBF"/>
  </w:style>
  <w:style w:type="character" w:customStyle="1" w:styleId="WW8Num4z8">
    <w:name w:val="WW8Num4z8"/>
    <w:rsid w:val="00482EBF"/>
  </w:style>
  <w:style w:type="character" w:customStyle="1" w:styleId="WW8Num5z0">
    <w:name w:val="WW8Num5z0"/>
    <w:rsid w:val="00482EBF"/>
    <w:rPr>
      <w:rFonts w:cs="Times New Roman"/>
    </w:rPr>
  </w:style>
  <w:style w:type="character" w:customStyle="1" w:styleId="WW8Num5z1">
    <w:name w:val="WW8Num5z1"/>
    <w:rsid w:val="00482EBF"/>
    <w:rPr>
      <w:rFonts w:cs="Times New Roman"/>
      <w:b w:val="0"/>
      <w:bCs w:val="0"/>
    </w:rPr>
  </w:style>
  <w:style w:type="character" w:customStyle="1" w:styleId="WW8Num6z0">
    <w:name w:val="WW8Num6z0"/>
    <w:rsid w:val="00482EBF"/>
    <w:rPr>
      <w:rFonts w:cs="Times New Roman"/>
      <w:i w:val="0"/>
    </w:rPr>
  </w:style>
  <w:style w:type="character" w:customStyle="1" w:styleId="WW8Num6z1">
    <w:name w:val="WW8Num6z1"/>
    <w:rsid w:val="00482EBF"/>
    <w:rPr>
      <w:rFonts w:cs="Times New Roman"/>
    </w:rPr>
  </w:style>
  <w:style w:type="character" w:customStyle="1" w:styleId="WW8Num7z0">
    <w:name w:val="WW8Num7z0"/>
    <w:rsid w:val="00482EBF"/>
    <w:rPr>
      <w:rFonts w:cs="Times New Roman"/>
      <w:i w:val="0"/>
    </w:rPr>
  </w:style>
  <w:style w:type="character" w:customStyle="1" w:styleId="WW8Num8z0">
    <w:name w:val="WW8Num8z0"/>
    <w:rsid w:val="00482EBF"/>
    <w:rPr>
      <w:rFonts w:cs="Times New Roman"/>
    </w:rPr>
  </w:style>
  <w:style w:type="character" w:customStyle="1" w:styleId="WW8Num9z0">
    <w:name w:val="WW8Num9z0"/>
    <w:rsid w:val="00482EBF"/>
    <w:rPr>
      <w:rFonts w:cs="Times New Roman"/>
    </w:rPr>
  </w:style>
  <w:style w:type="character" w:customStyle="1" w:styleId="WW8Num10z0">
    <w:name w:val="WW8Num10z0"/>
    <w:rsid w:val="00482EBF"/>
    <w:rPr>
      <w:rFonts w:ascii="Vladimir Script" w:hAnsi="Vladimir Script" w:cs="Vladimir Script"/>
    </w:rPr>
  </w:style>
  <w:style w:type="character" w:customStyle="1" w:styleId="WW8Num10z1">
    <w:name w:val="WW8Num10z1"/>
    <w:rsid w:val="00482EBF"/>
    <w:rPr>
      <w:rFonts w:ascii="Courier New" w:hAnsi="Courier New" w:cs="Courier New"/>
    </w:rPr>
  </w:style>
  <w:style w:type="character" w:customStyle="1" w:styleId="WW8Num10z2">
    <w:name w:val="WW8Num10z2"/>
    <w:rsid w:val="00482EBF"/>
    <w:rPr>
      <w:rFonts w:ascii="Wingdings" w:hAnsi="Wingdings" w:cs="Wingdings"/>
    </w:rPr>
  </w:style>
  <w:style w:type="character" w:customStyle="1" w:styleId="WW8Num10z3">
    <w:name w:val="WW8Num10z3"/>
    <w:rsid w:val="00482EBF"/>
    <w:rPr>
      <w:rFonts w:ascii="Symbol" w:hAnsi="Symbol" w:cs="Symbol"/>
    </w:rPr>
  </w:style>
  <w:style w:type="character" w:customStyle="1" w:styleId="WW8Num11z0">
    <w:name w:val="WW8Num11z0"/>
    <w:rsid w:val="00482EBF"/>
    <w:rPr>
      <w:rFonts w:cs="Times New Roman"/>
    </w:rPr>
  </w:style>
  <w:style w:type="character" w:customStyle="1" w:styleId="WW8Num12z0">
    <w:name w:val="WW8Num12z0"/>
    <w:rsid w:val="00482EBF"/>
    <w:rPr>
      <w:rFonts w:ascii="Vladimir Script" w:hAnsi="Vladimir Script" w:cs="Vladimir Script"/>
    </w:rPr>
  </w:style>
  <w:style w:type="character" w:customStyle="1" w:styleId="WW8Num12z1">
    <w:name w:val="WW8Num12z1"/>
    <w:rsid w:val="00482EBF"/>
    <w:rPr>
      <w:rFonts w:ascii="Courier New" w:hAnsi="Courier New" w:cs="Courier New"/>
    </w:rPr>
  </w:style>
  <w:style w:type="character" w:customStyle="1" w:styleId="WW8Num12z2">
    <w:name w:val="WW8Num12z2"/>
    <w:rsid w:val="00482EBF"/>
    <w:rPr>
      <w:rFonts w:ascii="Wingdings" w:hAnsi="Wingdings" w:cs="Wingdings"/>
    </w:rPr>
  </w:style>
  <w:style w:type="character" w:customStyle="1" w:styleId="WW8Num12z3">
    <w:name w:val="WW8Num12z3"/>
    <w:rsid w:val="00482EBF"/>
    <w:rPr>
      <w:rFonts w:ascii="Symbol" w:hAnsi="Symbol" w:cs="Symbol"/>
    </w:rPr>
  </w:style>
  <w:style w:type="character" w:customStyle="1" w:styleId="WW8Num13z0">
    <w:name w:val="WW8Num13z0"/>
    <w:rsid w:val="00482EBF"/>
  </w:style>
  <w:style w:type="character" w:customStyle="1" w:styleId="WW8Num13z1">
    <w:name w:val="WW8Num13z1"/>
    <w:rsid w:val="00482EBF"/>
  </w:style>
  <w:style w:type="character" w:customStyle="1" w:styleId="WW8Num13z2">
    <w:name w:val="WW8Num13z2"/>
    <w:rsid w:val="00482EBF"/>
  </w:style>
  <w:style w:type="character" w:customStyle="1" w:styleId="WW8Num13z3">
    <w:name w:val="WW8Num13z3"/>
    <w:rsid w:val="00482EBF"/>
  </w:style>
  <w:style w:type="character" w:customStyle="1" w:styleId="WW8Num13z4">
    <w:name w:val="WW8Num13z4"/>
    <w:rsid w:val="00482EBF"/>
  </w:style>
  <w:style w:type="character" w:customStyle="1" w:styleId="WW8Num13z5">
    <w:name w:val="WW8Num13z5"/>
    <w:rsid w:val="00482EBF"/>
  </w:style>
  <w:style w:type="character" w:customStyle="1" w:styleId="WW8Num13z6">
    <w:name w:val="WW8Num13z6"/>
    <w:rsid w:val="00482EBF"/>
  </w:style>
  <w:style w:type="character" w:customStyle="1" w:styleId="WW8Num13z7">
    <w:name w:val="WW8Num13z7"/>
    <w:rsid w:val="00482EBF"/>
  </w:style>
  <w:style w:type="character" w:customStyle="1" w:styleId="WW8Num13z8">
    <w:name w:val="WW8Num13z8"/>
    <w:rsid w:val="00482EBF"/>
  </w:style>
  <w:style w:type="character" w:customStyle="1" w:styleId="WW8Num14z0">
    <w:name w:val="WW8Num14z0"/>
    <w:rsid w:val="00482EBF"/>
    <w:rPr>
      <w:rFonts w:cs="Times New Roman"/>
    </w:rPr>
  </w:style>
  <w:style w:type="character" w:customStyle="1" w:styleId="WW8Num15z0">
    <w:name w:val="WW8Num15z0"/>
    <w:rsid w:val="00482EBF"/>
    <w:rPr>
      <w:rFonts w:cs="Times New Roman"/>
    </w:rPr>
  </w:style>
  <w:style w:type="character" w:customStyle="1" w:styleId="WW8Num16z0">
    <w:name w:val="WW8Num16z0"/>
    <w:rsid w:val="00482EBF"/>
    <w:rPr>
      <w:rFonts w:cs="Times New Roman"/>
    </w:rPr>
  </w:style>
  <w:style w:type="character" w:customStyle="1" w:styleId="WW8Num17z0">
    <w:name w:val="WW8Num17z0"/>
    <w:rsid w:val="00482EBF"/>
  </w:style>
  <w:style w:type="character" w:customStyle="1" w:styleId="WW8Num17z1">
    <w:name w:val="WW8Num17z1"/>
    <w:rsid w:val="00482EBF"/>
  </w:style>
  <w:style w:type="character" w:customStyle="1" w:styleId="WW8Num17z2">
    <w:name w:val="WW8Num17z2"/>
    <w:rsid w:val="00482EBF"/>
  </w:style>
  <w:style w:type="character" w:customStyle="1" w:styleId="WW8Num17z3">
    <w:name w:val="WW8Num17z3"/>
    <w:rsid w:val="00482EBF"/>
  </w:style>
  <w:style w:type="character" w:customStyle="1" w:styleId="WW8Num17z4">
    <w:name w:val="WW8Num17z4"/>
    <w:rsid w:val="00482EBF"/>
  </w:style>
  <w:style w:type="character" w:customStyle="1" w:styleId="WW8Num17z5">
    <w:name w:val="WW8Num17z5"/>
    <w:rsid w:val="00482EBF"/>
  </w:style>
  <w:style w:type="character" w:customStyle="1" w:styleId="WW8Num17z6">
    <w:name w:val="WW8Num17z6"/>
    <w:rsid w:val="00482EBF"/>
  </w:style>
  <w:style w:type="character" w:customStyle="1" w:styleId="WW8Num17z7">
    <w:name w:val="WW8Num17z7"/>
    <w:rsid w:val="00482EBF"/>
  </w:style>
  <w:style w:type="character" w:customStyle="1" w:styleId="WW8Num17z8">
    <w:name w:val="WW8Num17z8"/>
    <w:rsid w:val="00482EBF"/>
  </w:style>
  <w:style w:type="character" w:customStyle="1" w:styleId="WW8Num18z0">
    <w:name w:val="WW8Num18z0"/>
    <w:rsid w:val="00482EBF"/>
    <w:rPr>
      <w:rFonts w:ascii="Times New Roman" w:eastAsia="Times New Roman" w:hAnsi="Times New Roman" w:cs="Times New Roman"/>
    </w:rPr>
  </w:style>
  <w:style w:type="character" w:customStyle="1" w:styleId="WW8Num18z1">
    <w:name w:val="WW8Num18z1"/>
    <w:rsid w:val="00482EBF"/>
    <w:rPr>
      <w:rFonts w:ascii="Courier New" w:hAnsi="Courier New" w:cs="Courier New"/>
    </w:rPr>
  </w:style>
  <w:style w:type="character" w:customStyle="1" w:styleId="WW8Num18z2">
    <w:name w:val="WW8Num18z2"/>
    <w:rsid w:val="00482EBF"/>
    <w:rPr>
      <w:rFonts w:ascii="Wingdings" w:hAnsi="Wingdings" w:cs="Wingdings"/>
    </w:rPr>
  </w:style>
  <w:style w:type="character" w:customStyle="1" w:styleId="WW8Num18z3">
    <w:name w:val="WW8Num18z3"/>
    <w:rsid w:val="00482EBF"/>
    <w:rPr>
      <w:rFonts w:ascii="Symbol" w:hAnsi="Symbol" w:cs="Symbol"/>
    </w:rPr>
  </w:style>
  <w:style w:type="character" w:customStyle="1" w:styleId="WW8Num19z0">
    <w:name w:val="WW8Num19z0"/>
    <w:rsid w:val="00482EBF"/>
    <w:rPr>
      <w:rFonts w:cs="Times New Roman"/>
      <w:b w:val="0"/>
    </w:rPr>
  </w:style>
  <w:style w:type="character" w:customStyle="1" w:styleId="WW8Num20z0">
    <w:name w:val="WW8Num20z0"/>
    <w:rsid w:val="00482EBF"/>
    <w:rPr>
      <w:rFonts w:cs="Times New Roman"/>
    </w:rPr>
  </w:style>
  <w:style w:type="character" w:customStyle="1" w:styleId="WW8Num21z0">
    <w:name w:val="WW8Num21z0"/>
    <w:rsid w:val="00482EBF"/>
    <w:rPr>
      <w:rFonts w:ascii="Vladimir Script" w:hAnsi="Vladimir Script" w:cs="Vladimir Script"/>
    </w:rPr>
  </w:style>
  <w:style w:type="character" w:customStyle="1" w:styleId="WW8Num21z1">
    <w:name w:val="WW8Num21z1"/>
    <w:rsid w:val="00482EBF"/>
    <w:rPr>
      <w:rFonts w:ascii="Courier New" w:hAnsi="Courier New" w:cs="Courier New"/>
    </w:rPr>
  </w:style>
  <w:style w:type="character" w:customStyle="1" w:styleId="WW8Num21z2">
    <w:name w:val="WW8Num21z2"/>
    <w:rsid w:val="00482EBF"/>
    <w:rPr>
      <w:rFonts w:ascii="Wingdings" w:hAnsi="Wingdings" w:cs="Wingdings"/>
    </w:rPr>
  </w:style>
  <w:style w:type="character" w:customStyle="1" w:styleId="WW8Num21z3">
    <w:name w:val="WW8Num21z3"/>
    <w:rsid w:val="00482EBF"/>
    <w:rPr>
      <w:rFonts w:ascii="Symbol" w:hAnsi="Symbol" w:cs="Symbol"/>
    </w:rPr>
  </w:style>
  <w:style w:type="character" w:customStyle="1" w:styleId="WW8Num22z0">
    <w:name w:val="WW8Num22z0"/>
    <w:rsid w:val="00482EBF"/>
  </w:style>
  <w:style w:type="character" w:customStyle="1" w:styleId="WW8Num22z1">
    <w:name w:val="WW8Num22z1"/>
    <w:rsid w:val="00482EBF"/>
  </w:style>
  <w:style w:type="character" w:customStyle="1" w:styleId="WW8Num22z2">
    <w:name w:val="WW8Num22z2"/>
    <w:rsid w:val="00482EBF"/>
  </w:style>
  <w:style w:type="character" w:customStyle="1" w:styleId="WW8Num22z3">
    <w:name w:val="WW8Num22z3"/>
    <w:rsid w:val="00482EBF"/>
  </w:style>
  <w:style w:type="character" w:customStyle="1" w:styleId="WW8Num22z4">
    <w:name w:val="WW8Num22z4"/>
    <w:rsid w:val="00482EBF"/>
  </w:style>
  <w:style w:type="character" w:customStyle="1" w:styleId="WW8Num22z5">
    <w:name w:val="WW8Num22z5"/>
    <w:rsid w:val="00482EBF"/>
  </w:style>
  <w:style w:type="character" w:customStyle="1" w:styleId="WW8Num22z6">
    <w:name w:val="WW8Num22z6"/>
    <w:rsid w:val="00482EBF"/>
  </w:style>
  <w:style w:type="character" w:customStyle="1" w:styleId="WW8Num22z7">
    <w:name w:val="WW8Num22z7"/>
    <w:rsid w:val="00482EBF"/>
  </w:style>
  <w:style w:type="character" w:customStyle="1" w:styleId="WW8Num22z8">
    <w:name w:val="WW8Num22z8"/>
    <w:rsid w:val="00482EBF"/>
  </w:style>
  <w:style w:type="character" w:customStyle="1" w:styleId="WW8Num23z0">
    <w:name w:val="WW8Num23z0"/>
    <w:rsid w:val="00482EBF"/>
    <w:rPr>
      <w:rFonts w:cs="Times New Roman"/>
    </w:rPr>
  </w:style>
  <w:style w:type="character" w:customStyle="1" w:styleId="WW8Num23z1">
    <w:name w:val="WW8Num23z1"/>
    <w:rsid w:val="00482EBF"/>
    <w:rPr>
      <w:rFonts w:ascii="Vladimir Script" w:hAnsi="Vladimir Script" w:cs="Vladimir Script"/>
    </w:rPr>
  </w:style>
  <w:style w:type="character" w:customStyle="1" w:styleId="WW8Num24z0">
    <w:name w:val="WW8Num24z0"/>
    <w:rsid w:val="00482EBF"/>
    <w:rPr>
      <w:rFonts w:cs="Times New Roman"/>
    </w:rPr>
  </w:style>
  <w:style w:type="character" w:customStyle="1" w:styleId="WW8Num25z0">
    <w:name w:val="WW8Num25z0"/>
    <w:rsid w:val="00482EBF"/>
    <w:rPr>
      <w:rFonts w:cs="Times New Roman"/>
    </w:rPr>
  </w:style>
  <w:style w:type="character" w:customStyle="1" w:styleId="WW8Num26z0">
    <w:name w:val="WW8Num26z0"/>
    <w:rsid w:val="00482EBF"/>
    <w:rPr>
      <w:rFonts w:cs="Times New Roman"/>
    </w:rPr>
  </w:style>
  <w:style w:type="character" w:customStyle="1" w:styleId="WW8Num27z0">
    <w:name w:val="WW8Num27z0"/>
    <w:rsid w:val="00482EBF"/>
    <w:rPr>
      <w:rFonts w:cs="Times New Roman"/>
      <w:b w:val="0"/>
      <w:bCs w:val="0"/>
    </w:rPr>
  </w:style>
  <w:style w:type="character" w:customStyle="1" w:styleId="WW8Num28z0">
    <w:name w:val="WW8Num28z0"/>
    <w:rsid w:val="00482EBF"/>
    <w:rPr>
      <w:rFonts w:ascii="Vladimir Script" w:hAnsi="Vladimir Script" w:cs="Vladimir Script"/>
    </w:rPr>
  </w:style>
  <w:style w:type="character" w:customStyle="1" w:styleId="WW8Num28z1">
    <w:name w:val="WW8Num28z1"/>
    <w:rsid w:val="00482EBF"/>
    <w:rPr>
      <w:rFonts w:cs="Times New Roman"/>
    </w:rPr>
  </w:style>
  <w:style w:type="character" w:customStyle="1" w:styleId="WW8Num28z2">
    <w:name w:val="WW8Num28z2"/>
    <w:rsid w:val="00482EBF"/>
    <w:rPr>
      <w:rFonts w:ascii="Wingdings" w:hAnsi="Wingdings" w:cs="Wingdings"/>
    </w:rPr>
  </w:style>
  <w:style w:type="character" w:customStyle="1" w:styleId="WW8Num28z3">
    <w:name w:val="WW8Num28z3"/>
    <w:rsid w:val="00482EBF"/>
    <w:rPr>
      <w:rFonts w:ascii="Symbol" w:hAnsi="Symbol" w:cs="Symbol"/>
    </w:rPr>
  </w:style>
  <w:style w:type="character" w:customStyle="1" w:styleId="WW8Num28z4">
    <w:name w:val="WW8Num28z4"/>
    <w:rsid w:val="00482EBF"/>
    <w:rPr>
      <w:rFonts w:ascii="Courier New" w:hAnsi="Courier New" w:cs="Courier New"/>
    </w:rPr>
  </w:style>
  <w:style w:type="character" w:customStyle="1" w:styleId="WW8Num29z0">
    <w:name w:val="WW8Num29z0"/>
    <w:rsid w:val="00482EBF"/>
    <w:rPr>
      <w:rFonts w:cs="Times New Roman"/>
    </w:rPr>
  </w:style>
  <w:style w:type="character" w:customStyle="1" w:styleId="WW8Num30z0">
    <w:name w:val="WW8Num30z0"/>
    <w:rsid w:val="00482EBF"/>
    <w:rPr>
      <w:rFonts w:cs="Times New Roman"/>
    </w:rPr>
  </w:style>
  <w:style w:type="character" w:customStyle="1" w:styleId="WW8Num31z0">
    <w:name w:val="WW8Num31z0"/>
    <w:rsid w:val="00482EBF"/>
    <w:rPr>
      <w:rFonts w:cs="Times New Roman"/>
    </w:rPr>
  </w:style>
  <w:style w:type="character" w:customStyle="1" w:styleId="WW8Num31z1">
    <w:name w:val="WW8Num31z1"/>
    <w:rsid w:val="00482EBF"/>
    <w:rPr>
      <w:rFonts w:cs="Times New Roman"/>
      <w:b w:val="0"/>
      <w:bCs w:val="0"/>
    </w:rPr>
  </w:style>
  <w:style w:type="character" w:customStyle="1" w:styleId="WW8Num32z0">
    <w:name w:val="WW8Num32z0"/>
    <w:rsid w:val="00482EBF"/>
  </w:style>
  <w:style w:type="character" w:customStyle="1" w:styleId="WW8Num32z1">
    <w:name w:val="WW8Num32z1"/>
    <w:rsid w:val="00482EBF"/>
  </w:style>
  <w:style w:type="character" w:customStyle="1" w:styleId="WW8Num32z2">
    <w:name w:val="WW8Num32z2"/>
    <w:rsid w:val="00482EBF"/>
  </w:style>
  <w:style w:type="character" w:customStyle="1" w:styleId="WW8Num32z3">
    <w:name w:val="WW8Num32z3"/>
    <w:rsid w:val="00482EBF"/>
  </w:style>
  <w:style w:type="character" w:customStyle="1" w:styleId="WW8Num32z4">
    <w:name w:val="WW8Num32z4"/>
    <w:rsid w:val="00482EBF"/>
  </w:style>
  <w:style w:type="character" w:customStyle="1" w:styleId="WW8Num32z5">
    <w:name w:val="WW8Num32z5"/>
    <w:rsid w:val="00482EBF"/>
  </w:style>
  <w:style w:type="character" w:customStyle="1" w:styleId="WW8Num32z6">
    <w:name w:val="WW8Num32z6"/>
    <w:rsid w:val="00482EBF"/>
  </w:style>
  <w:style w:type="character" w:customStyle="1" w:styleId="WW8Num32z7">
    <w:name w:val="WW8Num32z7"/>
    <w:rsid w:val="00482EBF"/>
  </w:style>
  <w:style w:type="character" w:customStyle="1" w:styleId="WW8Num32z8">
    <w:name w:val="WW8Num32z8"/>
    <w:rsid w:val="00482EBF"/>
  </w:style>
  <w:style w:type="character" w:customStyle="1" w:styleId="WW8Num33z0">
    <w:name w:val="WW8Num33z0"/>
    <w:rsid w:val="00482EBF"/>
    <w:rPr>
      <w:rFonts w:cs="Times New Roman"/>
    </w:rPr>
  </w:style>
  <w:style w:type="character" w:customStyle="1" w:styleId="WW8Num34z0">
    <w:name w:val="WW8Num34z0"/>
    <w:rsid w:val="00482EBF"/>
    <w:rPr>
      <w:rFonts w:cs="Times New Roman"/>
    </w:rPr>
  </w:style>
  <w:style w:type="character" w:customStyle="1" w:styleId="WW8Num35z0">
    <w:name w:val="WW8Num35z0"/>
    <w:rsid w:val="00482EBF"/>
  </w:style>
  <w:style w:type="character" w:customStyle="1" w:styleId="WW8Num35z1">
    <w:name w:val="WW8Num35z1"/>
    <w:rsid w:val="00482EBF"/>
  </w:style>
  <w:style w:type="character" w:customStyle="1" w:styleId="WW8Num35z2">
    <w:name w:val="WW8Num35z2"/>
    <w:rsid w:val="00482EBF"/>
  </w:style>
  <w:style w:type="character" w:customStyle="1" w:styleId="WW8Num35z3">
    <w:name w:val="WW8Num35z3"/>
    <w:rsid w:val="00482EBF"/>
  </w:style>
  <w:style w:type="character" w:customStyle="1" w:styleId="WW8Num35z4">
    <w:name w:val="WW8Num35z4"/>
    <w:rsid w:val="00482EBF"/>
  </w:style>
  <w:style w:type="character" w:customStyle="1" w:styleId="WW8Num35z5">
    <w:name w:val="WW8Num35z5"/>
    <w:rsid w:val="00482EBF"/>
  </w:style>
  <w:style w:type="character" w:customStyle="1" w:styleId="WW8Num35z6">
    <w:name w:val="WW8Num35z6"/>
    <w:rsid w:val="00482EBF"/>
  </w:style>
  <w:style w:type="character" w:customStyle="1" w:styleId="WW8Num35z7">
    <w:name w:val="WW8Num35z7"/>
    <w:rsid w:val="00482EBF"/>
  </w:style>
  <w:style w:type="character" w:customStyle="1" w:styleId="WW8Num35z8">
    <w:name w:val="WW8Num35z8"/>
    <w:rsid w:val="00482EBF"/>
  </w:style>
  <w:style w:type="character" w:customStyle="1" w:styleId="WW8Num36z0">
    <w:name w:val="WW8Num36z0"/>
    <w:rsid w:val="00482EBF"/>
    <w:rPr>
      <w:rFonts w:ascii="Vladimir Script" w:hAnsi="Vladimir Script" w:cs="Vladimir Script"/>
      <w:sz w:val="28"/>
      <w:szCs w:val="28"/>
    </w:rPr>
  </w:style>
  <w:style w:type="character" w:customStyle="1" w:styleId="WW8Num36z1">
    <w:name w:val="WW8Num36z1"/>
    <w:rsid w:val="00482EBF"/>
    <w:rPr>
      <w:rFonts w:ascii="Courier New" w:hAnsi="Courier New" w:cs="Courier New"/>
    </w:rPr>
  </w:style>
  <w:style w:type="character" w:customStyle="1" w:styleId="WW8Num36z2">
    <w:name w:val="WW8Num36z2"/>
    <w:rsid w:val="00482EBF"/>
    <w:rPr>
      <w:rFonts w:ascii="Wingdings" w:hAnsi="Wingdings" w:cs="Wingdings"/>
    </w:rPr>
  </w:style>
  <w:style w:type="character" w:customStyle="1" w:styleId="WW8Num36z3">
    <w:name w:val="WW8Num36z3"/>
    <w:rsid w:val="00482EBF"/>
    <w:rPr>
      <w:rFonts w:ascii="Symbol" w:hAnsi="Symbol" w:cs="Symbol"/>
    </w:rPr>
  </w:style>
  <w:style w:type="character" w:customStyle="1" w:styleId="WW8Num37z0">
    <w:name w:val="WW8Num37z0"/>
    <w:rsid w:val="00482EBF"/>
    <w:rPr>
      <w:rFonts w:cs="Times New Roman"/>
    </w:rPr>
  </w:style>
  <w:style w:type="character" w:customStyle="1" w:styleId="WW8Num38z0">
    <w:name w:val="WW8Num38z0"/>
    <w:rsid w:val="00482EBF"/>
    <w:rPr>
      <w:rFonts w:ascii="Vladimir Script" w:hAnsi="Vladimir Script" w:cs="Vladimir Script"/>
    </w:rPr>
  </w:style>
  <w:style w:type="character" w:customStyle="1" w:styleId="WW8Num38z1">
    <w:name w:val="WW8Num38z1"/>
    <w:rsid w:val="00482EBF"/>
    <w:rPr>
      <w:rFonts w:ascii="Courier New" w:hAnsi="Courier New" w:cs="Courier New"/>
    </w:rPr>
  </w:style>
  <w:style w:type="character" w:customStyle="1" w:styleId="WW8Num38z2">
    <w:name w:val="WW8Num38z2"/>
    <w:rsid w:val="00482EBF"/>
    <w:rPr>
      <w:rFonts w:ascii="Wingdings" w:hAnsi="Wingdings" w:cs="Wingdings"/>
    </w:rPr>
  </w:style>
  <w:style w:type="character" w:customStyle="1" w:styleId="WW8Num38z3">
    <w:name w:val="WW8Num38z3"/>
    <w:rsid w:val="00482EBF"/>
    <w:rPr>
      <w:rFonts w:ascii="Symbol" w:hAnsi="Symbol" w:cs="Symbol"/>
    </w:rPr>
  </w:style>
  <w:style w:type="character" w:customStyle="1" w:styleId="WW8Num39z0">
    <w:name w:val="WW8Num39z0"/>
    <w:rsid w:val="00482EBF"/>
    <w:rPr>
      <w:rFonts w:cs="Times New Roman"/>
    </w:rPr>
  </w:style>
  <w:style w:type="character" w:customStyle="1" w:styleId="WW8Num40z0">
    <w:name w:val="WW8Num40z0"/>
    <w:rsid w:val="00482EBF"/>
    <w:rPr>
      <w:rFonts w:cs="Times New Roman"/>
    </w:rPr>
  </w:style>
  <w:style w:type="character" w:customStyle="1" w:styleId="WW8Num41z0">
    <w:name w:val="WW8Num41z0"/>
    <w:rsid w:val="00482EBF"/>
    <w:rPr>
      <w:rFonts w:cs="Times New Roman"/>
    </w:rPr>
  </w:style>
  <w:style w:type="character" w:customStyle="1" w:styleId="WW8Num42z0">
    <w:name w:val="WW8Num42z0"/>
    <w:rsid w:val="00482EBF"/>
    <w:rPr>
      <w:rFonts w:ascii="Vladimir Script" w:hAnsi="Vladimir Script" w:cs="Vladimir Script"/>
    </w:rPr>
  </w:style>
  <w:style w:type="character" w:customStyle="1" w:styleId="WW8Num42z1">
    <w:name w:val="WW8Num42z1"/>
    <w:rsid w:val="00482EBF"/>
    <w:rPr>
      <w:rFonts w:ascii="Courier New" w:hAnsi="Courier New" w:cs="Courier New"/>
    </w:rPr>
  </w:style>
  <w:style w:type="character" w:customStyle="1" w:styleId="WW8Num42z2">
    <w:name w:val="WW8Num42z2"/>
    <w:rsid w:val="00482EBF"/>
    <w:rPr>
      <w:rFonts w:ascii="Wingdings" w:hAnsi="Wingdings" w:cs="Wingdings"/>
    </w:rPr>
  </w:style>
  <w:style w:type="character" w:customStyle="1" w:styleId="WW8Num42z3">
    <w:name w:val="WW8Num42z3"/>
    <w:rsid w:val="00482EBF"/>
    <w:rPr>
      <w:rFonts w:ascii="Symbol" w:hAnsi="Symbol" w:cs="Symbol"/>
    </w:rPr>
  </w:style>
  <w:style w:type="character" w:customStyle="1" w:styleId="15">
    <w:name w:val="Основной шрифт абзаца1"/>
    <w:rsid w:val="00482EBF"/>
  </w:style>
  <w:style w:type="character" w:styleId="aff1">
    <w:name w:val="page number"/>
    <w:rsid w:val="00482EBF"/>
  </w:style>
  <w:style w:type="character" w:customStyle="1" w:styleId="HTML">
    <w:name w:val="Стандартный HTML Знак"/>
    <w:uiPriority w:val="99"/>
    <w:rsid w:val="00482EBF"/>
    <w:rPr>
      <w:rFonts w:ascii="Courier New" w:hAnsi="Courier New" w:cs="Courier New"/>
      <w:sz w:val="20"/>
    </w:rPr>
  </w:style>
  <w:style w:type="character" w:customStyle="1" w:styleId="aff2">
    <w:name w:val="Схема документа Знак"/>
    <w:rsid w:val="00482EBF"/>
    <w:rPr>
      <w:rFonts w:ascii="Tahoma" w:hAnsi="Tahoma" w:cs="Tahoma"/>
      <w:sz w:val="20"/>
      <w:shd w:val="clear" w:color="auto" w:fill="000080"/>
    </w:rPr>
  </w:style>
  <w:style w:type="character" w:customStyle="1" w:styleId="24">
    <w:name w:val="Основной текст 2 Знак"/>
    <w:rsid w:val="00482EBF"/>
    <w:rPr>
      <w:rFonts w:ascii="Arial" w:hAnsi="Arial" w:cs="Arial"/>
      <w:b/>
      <w:sz w:val="24"/>
    </w:rPr>
  </w:style>
  <w:style w:type="character" w:customStyle="1" w:styleId="aff3">
    <w:name w:val="Основной текст с отступом Знак"/>
    <w:rsid w:val="00482EBF"/>
    <w:rPr>
      <w:rFonts w:ascii="Times New Roman" w:hAnsi="Times New Roman" w:cs="Times New Roman"/>
      <w:sz w:val="24"/>
    </w:rPr>
  </w:style>
  <w:style w:type="character" w:customStyle="1" w:styleId="33">
    <w:name w:val="Основной текст 3 Знак"/>
    <w:rsid w:val="00482EBF"/>
    <w:rPr>
      <w:sz w:val="16"/>
    </w:rPr>
  </w:style>
  <w:style w:type="character" w:customStyle="1" w:styleId="aff4">
    <w:name w:val="Основной текст Знак"/>
    <w:rsid w:val="00482EBF"/>
    <w:rPr>
      <w:rFonts w:ascii="Times New Roman" w:hAnsi="Times New Roman" w:cs="Times New Roman"/>
      <w:sz w:val="24"/>
    </w:rPr>
  </w:style>
  <w:style w:type="character" w:customStyle="1" w:styleId="apple-converted-space">
    <w:name w:val="apple-converted-space"/>
    <w:rsid w:val="00482EBF"/>
  </w:style>
  <w:style w:type="character" w:customStyle="1" w:styleId="16">
    <w:name w:val="Знак примечания1"/>
    <w:rsid w:val="00482EBF"/>
    <w:rPr>
      <w:sz w:val="16"/>
      <w:szCs w:val="16"/>
    </w:rPr>
  </w:style>
  <w:style w:type="character" w:customStyle="1" w:styleId="FontStyle13">
    <w:name w:val="Font Style13"/>
    <w:rsid w:val="00482EBF"/>
    <w:rPr>
      <w:rFonts w:ascii="Times New Roman" w:hAnsi="Times New Roman" w:cs="Times New Roman"/>
      <w:spacing w:val="-10"/>
      <w:sz w:val="28"/>
      <w:szCs w:val="28"/>
    </w:rPr>
  </w:style>
  <w:style w:type="paragraph" w:styleId="aff5">
    <w:name w:val="Body Text"/>
    <w:basedOn w:val="a"/>
    <w:link w:val="17"/>
    <w:rsid w:val="00482EBF"/>
    <w:pPr>
      <w:suppressAutoHyphens/>
      <w:spacing w:after="120"/>
    </w:pPr>
    <w:rPr>
      <w:lang w:eastAsia="zh-CN"/>
    </w:rPr>
  </w:style>
  <w:style w:type="character" w:customStyle="1" w:styleId="17">
    <w:name w:val="Основной текст Знак1"/>
    <w:basedOn w:val="a0"/>
    <w:link w:val="aff5"/>
    <w:rsid w:val="00482EBF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aff6">
    <w:name w:val="List"/>
    <w:basedOn w:val="a"/>
    <w:rsid w:val="00482EBF"/>
    <w:pPr>
      <w:suppressAutoHyphens/>
      <w:ind w:left="283" w:hanging="283"/>
    </w:pPr>
    <w:rPr>
      <w:lang w:eastAsia="zh-CN"/>
    </w:rPr>
  </w:style>
  <w:style w:type="paragraph" w:styleId="aff7">
    <w:name w:val="caption"/>
    <w:basedOn w:val="a"/>
    <w:qFormat/>
    <w:rsid w:val="00482EBF"/>
    <w:pPr>
      <w:suppressLineNumbers/>
      <w:suppressAutoHyphens/>
      <w:spacing w:before="120" w:after="120" w:line="276" w:lineRule="auto"/>
    </w:pPr>
    <w:rPr>
      <w:rFonts w:ascii="Calibri" w:hAnsi="Calibri" w:cs="FreeSans"/>
      <w:i/>
      <w:iCs/>
      <w:lang w:eastAsia="zh-CN"/>
    </w:rPr>
  </w:style>
  <w:style w:type="paragraph" w:customStyle="1" w:styleId="18">
    <w:name w:val="Указатель1"/>
    <w:basedOn w:val="a"/>
    <w:rsid w:val="00482EBF"/>
    <w:pPr>
      <w:suppressLineNumbers/>
      <w:suppressAutoHyphens/>
      <w:spacing w:after="200" w:line="276" w:lineRule="auto"/>
    </w:pPr>
    <w:rPr>
      <w:rFonts w:ascii="Calibri" w:hAnsi="Calibri" w:cs="FreeSans"/>
      <w:sz w:val="22"/>
      <w:szCs w:val="22"/>
      <w:lang w:eastAsia="zh-CN"/>
    </w:rPr>
  </w:style>
  <w:style w:type="character" w:customStyle="1" w:styleId="19">
    <w:name w:val="Верхний колонтитул Знак1"/>
    <w:uiPriority w:val="99"/>
    <w:rsid w:val="00482EBF"/>
    <w:rPr>
      <w:sz w:val="24"/>
      <w:szCs w:val="24"/>
      <w:lang w:eastAsia="zh-CN"/>
    </w:rPr>
  </w:style>
  <w:style w:type="character" w:customStyle="1" w:styleId="1a">
    <w:name w:val="Нижний колонтитул Знак1"/>
    <w:rsid w:val="00482EBF"/>
    <w:rPr>
      <w:sz w:val="24"/>
      <w:szCs w:val="24"/>
      <w:lang w:eastAsia="zh-CN"/>
    </w:rPr>
  </w:style>
  <w:style w:type="paragraph" w:styleId="HTML0">
    <w:name w:val="HTML Preformatted"/>
    <w:basedOn w:val="a"/>
    <w:link w:val="HTML1"/>
    <w:uiPriority w:val="99"/>
    <w:rsid w:val="00482E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ind w:left="612"/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HTML1">
    <w:name w:val="Стандартный HTML Знак1"/>
    <w:basedOn w:val="a0"/>
    <w:link w:val="HTML0"/>
    <w:uiPriority w:val="99"/>
    <w:rsid w:val="00482EBF"/>
    <w:rPr>
      <w:rFonts w:ascii="Courier New" w:eastAsia="Times New Roman" w:hAnsi="Courier New" w:cs="Courier New"/>
      <w:kern w:val="0"/>
      <w:sz w:val="20"/>
      <w:szCs w:val="20"/>
      <w:lang w:eastAsia="zh-CN"/>
      <w14:ligatures w14:val="none"/>
    </w:rPr>
  </w:style>
  <w:style w:type="character" w:customStyle="1" w:styleId="1b">
    <w:name w:val="Текст выноски Знак1"/>
    <w:rsid w:val="00482EBF"/>
    <w:rPr>
      <w:rFonts w:ascii="Tahoma" w:hAnsi="Tahoma" w:cs="Tahoma"/>
      <w:sz w:val="16"/>
      <w:szCs w:val="16"/>
      <w:lang w:eastAsia="zh-CN"/>
    </w:rPr>
  </w:style>
  <w:style w:type="paragraph" w:customStyle="1" w:styleId="1c">
    <w:name w:val="Схема документа1"/>
    <w:basedOn w:val="a"/>
    <w:rsid w:val="00482EBF"/>
    <w:pPr>
      <w:shd w:val="clear" w:color="auto" w:fill="000080"/>
      <w:suppressAutoHyphens/>
    </w:pPr>
    <w:rPr>
      <w:rFonts w:ascii="Tahoma" w:hAnsi="Tahoma" w:cs="Tahoma"/>
      <w:sz w:val="20"/>
      <w:szCs w:val="20"/>
      <w:lang w:eastAsia="zh-CN"/>
    </w:rPr>
  </w:style>
  <w:style w:type="paragraph" w:customStyle="1" w:styleId="210">
    <w:name w:val="Основной текст 21"/>
    <w:basedOn w:val="a"/>
    <w:rsid w:val="00482EBF"/>
    <w:pPr>
      <w:suppressAutoHyphens/>
    </w:pPr>
    <w:rPr>
      <w:rFonts w:ascii="Arial" w:hAnsi="Arial" w:cs="Arial"/>
      <w:b/>
      <w:bCs/>
      <w:lang w:eastAsia="zh-CN"/>
    </w:rPr>
  </w:style>
  <w:style w:type="paragraph" w:customStyle="1" w:styleId="1d">
    <w:name w:val="Знак1 Знак Знак Знак"/>
    <w:basedOn w:val="a"/>
    <w:rsid w:val="00482EBF"/>
    <w:pPr>
      <w:suppressAutoHyphens/>
      <w:spacing w:after="160" w:line="240" w:lineRule="exact"/>
    </w:pPr>
    <w:rPr>
      <w:rFonts w:ascii="Verdana" w:hAnsi="Verdana" w:cs="Verdana"/>
      <w:sz w:val="20"/>
      <w:szCs w:val="20"/>
      <w:lang w:val="en-US" w:eastAsia="zh-CN"/>
    </w:rPr>
  </w:style>
  <w:style w:type="paragraph" w:styleId="aff8">
    <w:name w:val="Body Text Indent"/>
    <w:basedOn w:val="a"/>
    <w:link w:val="1e"/>
    <w:rsid w:val="00482EBF"/>
    <w:pPr>
      <w:suppressAutoHyphens/>
      <w:spacing w:after="120"/>
      <w:ind w:left="283"/>
    </w:pPr>
    <w:rPr>
      <w:lang w:eastAsia="zh-CN"/>
    </w:rPr>
  </w:style>
  <w:style w:type="character" w:customStyle="1" w:styleId="1e">
    <w:name w:val="Основной текст с отступом Знак1"/>
    <w:basedOn w:val="a0"/>
    <w:link w:val="aff8"/>
    <w:rsid w:val="00482EBF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customStyle="1" w:styleId="310">
    <w:name w:val="Основной текст 31"/>
    <w:basedOn w:val="a"/>
    <w:rsid w:val="00482EBF"/>
    <w:pPr>
      <w:suppressAutoHyphens/>
      <w:spacing w:after="120" w:line="276" w:lineRule="auto"/>
    </w:pPr>
    <w:rPr>
      <w:rFonts w:ascii="Calibri" w:hAnsi="Calibri"/>
      <w:sz w:val="16"/>
      <w:szCs w:val="16"/>
      <w:lang w:eastAsia="zh-CN"/>
    </w:rPr>
  </w:style>
  <w:style w:type="paragraph" w:customStyle="1" w:styleId="ConsNormal">
    <w:name w:val="ConsNormal"/>
    <w:rsid w:val="00482EBF"/>
    <w:pPr>
      <w:widowControl w:val="0"/>
      <w:suppressAutoHyphens/>
      <w:autoSpaceDE w:val="0"/>
      <w:spacing w:line="240" w:lineRule="auto"/>
      <w:ind w:right="19772" w:firstLine="720"/>
      <w:jc w:val="left"/>
    </w:pPr>
    <w:rPr>
      <w:rFonts w:ascii="Arial" w:eastAsia="Times New Roman" w:hAnsi="Arial" w:cs="Arial"/>
      <w:kern w:val="0"/>
      <w:sz w:val="20"/>
      <w:szCs w:val="20"/>
      <w:lang w:eastAsia="zh-CN"/>
      <w14:ligatures w14:val="none"/>
    </w:rPr>
  </w:style>
  <w:style w:type="paragraph" w:customStyle="1" w:styleId="aff9">
    <w:name w:val="Знак Знак Знак Знак Знак Знак Знак"/>
    <w:basedOn w:val="a"/>
    <w:rsid w:val="00482EBF"/>
    <w:pPr>
      <w:suppressAutoHyphens/>
    </w:pPr>
    <w:rPr>
      <w:rFonts w:ascii="Verdana" w:hAnsi="Verdana" w:cs="Verdana"/>
      <w:lang w:eastAsia="zh-CN"/>
    </w:rPr>
  </w:style>
  <w:style w:type="paragraph" w:styleId="affa">
    <w:name w:val="No Spacing"/>
    <w:qFormat/>
    <w:rsid w:val="00482EBF"/>
    <w:pPr>
      <w:suppressAutoHyphens/>
      <w:spacing w:line="240" w:lineRule="auto"/>
      <w:ind w:firstLine="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customStyle="1" w:styleId="1f">
    <w:name w:val="Название объекта1"/>
    <w:basedOn w:val="a"/>
    <w:next w:val="a"/>
    <w:rsid w:val="00482EBF"/>
    <w:pPr>
      <w:suppressAutoHyphens/>
      <w:jc w:val="center"/>
    </w:pPr>
    <w:rPr>
      <w:b/>
      <w:bCs/>
      <w:lang w:eastAsia="zh-CN"/>
    </w:rPr>
  </w:style>
  <w:style w:type="paragraph" w:customStyle="1" w:styleId="1f0">
    <w:name w:val="Текст примечания1"/>
    <w:basedOn w:val="a"/>
    <w:rsid w:val="00482EBF"/>
    <w:pPr>
      <w:suppressAutoHyphens/>
      <w:spacing w:after="200" w:line="276" w:lineRule="auto"/>
    </w:pPr>
    <w:rPr>
      <w:rFonts w:ascii="Calibri" w:hAnsi="Calibri"/>
      <w:sz w:val="20"/>
      <w:szCs w:val="20"/>
      <w:lang w:eastAsia="zh-CN"/>
    </w:rPr>
  </w:style>
  <w:style w:type="character" w:customStyle="1" w:styleId="1f1">
    <w:name w:val="Текст примечания Знак1"/>
    <w:uiPriority w:val="99"/>
    <w:semiHidden/>
    <w:rsid w:val="00482EBF"/>
    <w:rPr>
      <w:rFonts w:ascii="Calibri" w:hAnsi="Calibri"/>
      <w:lang w:eastAsia="zh-CN"/>
    </w:rPr>
  </w:style>
  <w:style w:type="character" w:customStyle="1" w:styleId="1f2">
    <w:name w:val="Тема примечания Знак1"/>
    <w:rsid w:val="00482EBF"/>
    <w:rPr>
      <w:rFonts w:ascii="Calibri" w:hAnsi="Calibri"/>
      <w:b/>
      <w:bCs/>
      <w:lang w:eastAsia="zh-CN"/>
    </w:rPr>
  </w:style>
  <w:style w:type="paragraph" w:customStyle="1" w:styleId="printr">
    <w:name w:val="printr"/>
    <w:basedOn w:val="a"/>
    <w:rsid w:val="00482EBF"/>
    <w:pPr>
      <w:suppressAutoHyphens/>
      <w:spacing w:before="280" w:after="280"/>
    </w:pPr>
    <w:rPr>
      <w:lang w:eastAsia="zh-CN"/>
    </w:rPr>
  </w:style>
  <w:style w:type="paragraph" w:customStyle="1" w:styleId="affb">
    <w:name w:val="Содержимое таблицы"/>
    <w:basedOn w:val="a"/>
    <w:rsid w:val="00482EBF"/>
    <w:pPr>
      <w:suppressLineNumbers/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paragraph" w:customStyle="1" w:styleId="affc">
    <w:name w:val="Заголовок таблицы"/>
    <w:basedOn w:val="affb"/>
    <w:rsid w:val="00482EBF"/>
    <w:pPr>
      <w:jc w:val="center"/>
    </w:pPr>
    <w:rPr>
      <w:b/>
      <w:bCs/>
    </w:rPr>
  </w:style>
  <w:style w:type="character" w:customStyle="1" w:styleId="a6">
    <w:name w:val="Абзац списка Знак"/>
    <w:aliases w:val="ТЗ список Знак,Абзац списка нумерованный Знак"/>
    <w:link w:val="a5"/>
    <w:uiPriority w:val="34"/>
    <w:qFormat/>
    <w:locked/>
    <w:rsid w:val="00482EBF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1f3">
    <w:name w:val="Название Знак1"/>
    <w:uiPriority w:val="10"/>
    <w:rsid w:val="00482EBF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customStyle="1" w:styleId="ConsPlusNormal0">
    <w:name w:val="ConsPlusNormal Знак"/>
    <w:link w:val="ConsPlusNormal"/>
    <w:locked/>
    <w:rsid w:val="00482EBF"/>
    <w:rPr>
      <w:rFonts w:ascii="Calibri" w:eastAsiaTheme="minorEastAsia" w:hAnsi="Calibri" w:cs="Calibri"/>
      <w:kern w:val="0"/>
      <w:lang w:eastAsia="ru-RU"/>
      <w14:ligatures w14:val="none"/>
    </w:rPr>
  </w:style>
  <w:style w:type="paragraph" w:customStyle="1" w:styleId="Default">
    <w:name w:val="Default"/>
    <w:rsid w:val="00482EBF"/>
    <w:pPr>
      <w:autoSpaceDE w:val="0"/>
      <w:autoSpaceDN w:val="0"/>
      <w:adjustRightInd w:val="0"/>
      <w:spacing w:line="240" w:lineRule="auto"/>
      <w:ind w:firstLine="0"/>
      <w:jc w:val="left"/>
    </w:pPr>
    <w:rPr>
      <w:rFonts w:ascii="Times" w:eastAsia="Times New Roman" w:hAnsi="Times" w:cs="Times"/>
      <w:color w:val="000000"/>
      <w:kern w:val="0"/>
      <w:sz w:val="24"/>
      <w:szCs w:val="24"/>
      <w:lang w:eastAsia="ru-RU"/>
      <w14:ligatures w14:val="none"/>
    </w:rPr>
  </w:style>
  <w:style w:type="character" w:customStyle="1" w:styleId="25">
    <w:name w:val="Основной текст2"/>
    <w:uiPriority w:val="99"/>
    <w:rsid w:val="00482EBF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6"/>
      <w:u w:val="none"/>
      <w:effect w:val="none"/>
      <w:lang w:val="ru-RU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43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7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2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Oleshchenko Oleg</dc:creator>
  <cp:keywords/>
  <dc:description/>
  <cp:lastModifiedBy>Пользователь</cp:lastModifiedBy>
  <cp:revision>29</cp:revision>
  <cp:lastPrinted>2025-12-02T17:27:00Z</cp:lastPrinted>
  <dcterms:created xsi:type="dcterms:W3CDTF">2024-10-02T09:02:00Z</dcterms:created>
  <dcterms:modified xsi:type="dcterms:W3CDTF">2025-12-25T13:33:00Z</dcterms:modified>
</cp:coreProperties>
</file>