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51C16" w14:textId="77777777" w:rsidR="00B50439" w:rsidRDefault="00B50439" w:rsidP="00B5043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Администрация Запорожского сельского поселения </w:t>
      </w:r>
    </w:p>
    <w:p w14:paraId="1663622B" w14:textId="77777777" w:rsidR="00B50439" w:rsidRDefault="00B50439" w:rsidP="00B5043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Приозерского муниципального района Ленинградской области</w:t>
      </w:r>
    </w:p>
    <w:p w14:paraId="14C54C21" w14:textId="77777777" w:rsidR="00295564" w:rsidRDefault="00295564" w:rsidP="00295564"/>
    <w:p w14:paraId="4527C67D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6F7F5A1C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D65E6E">
        <w:t>11</w:t>
      </w:r>
      <w:r w:rsidR="0086123A">
        <w:t xml:space="preserve">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450686">
        <w:t xml:space="preserve">      </w:t>
      </w:r>
      <w:r w:rsidR="003003D0">
        <w:t xml:space="preserve"> № </w:t>
      </w:r>
      <w:r w:rsidR="00D65E6E">
        <w:t>270</w:t>
      </w:r>
      <w:r w:rsidR="00295564">
        <w:t xml:space="preserve"> 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6FCB9D6F" w14:textId="41DE3601" w:rsidR="00D65E6E" w:rsidRDefault="000E6253" w:rsidP="00D105C3">
            <w:pPr>
              <w:tabs>
                <w:tab w:val="left" w:pos="284"/>
              </w:tabs>
              <w:ind w:right="4570"/>
              <w:jc w:val="both"/>
              <w:rPr>
                <w:rFonts w:eastAsia="Calibri" w:cs="Calibri"/>
                <w:color w:val="000000"/>
              </w:rPr>
            </w:pPr>
            <w:r w:rsidRPr="004D67A3">
              <w:rPr>
                <w:rFonts w:eastAsia="Calibri" w:cs="Calibri"/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Pr="005E03D4">
              <w:rPr>
                <w:rFonts w:eastAsia="Calibri" w:cs="Calibri"/>
                <w:bCs/>
              </w:rPr>
              <w:t>Предоставление земельного участка, находящегося в муниципальной собственности в собственность бесплатно</w:t>
            </w:r>
            <w:r w:rsidRPr="004D67A3">
              <w:rPr>
                <w:rFonts w:eastAsia="Calibri" w:cs="Calibri"/>
                <w:color w:val="000000"/>
              </w:rPr>
              <w:t>»</w:t>
            </w:r>
          </w:p>
          <w:p w14:paraId="04CA8DDF" w14:textId="77777777" w:rsidR="000E6253" w:rsidRPr="00E012F1" w:rsidRDefault="000E6253" w:rsidP="00D105C3">
            <w:pPr>
              <w:tabs>
                <w:tab w:val="left" w:pos="284"/>
              </w:tabs>
              <w:ind w:right="4570"/>
              <w:jc w:val="both"/>
              <w:rPr>
                <w:bCs/>
              </w:rPr>
            </w:pPr>
          </w:p>
          <w:p w14:paraId="455E0970" w14:textId="371CA658" w:rsidR="0023557D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0EB3D139" w14:textId="77777777" w:rsidR="00CE7E2C" w:rsidRPr="00835AC3" w:rsidRDefault="00CE7E2C" w:rsidP="0023557D">
            <w:pPr>
              <w:ind w:right="-58" w:firstLine="709"/>
              <w:jc w:val="both"/>
              <w:rPr>
                <w:rFonts w:cs="Calibri"/>
              </w:rPr>
            </w:pPr>
          </w:p>
          <w:p w14:paraId="516EE2DC" w14:textId="510C546D" w:rsidR="00450686" w:rsidRPr="00664454" w:rsidRDefault="00450686" w:rsidP="00450686">
            <w:pPr>
              <w:ind w:right="-58" w:firstLine="567"/>
              <w:jc w:val="both"/>
              <w:rPr>
                <w:rFonts w:cs="Calibri"/>
              </w:rPr>
            </w:pPr>
            <w:r w:rsidRPr="00664454">
              <w:rPr>
                <w:rFonts w:cs="Calibri"/>
              </w:rPr>
              <w:t>1.</w:t>
            </w:r>
            <w:r w:rsidRPr="00664454">
              <w:rPr>
                <w:rFonts w:cs="Calibri"/>
              </w:rPr>
              <w:tab/>
            </w:r>
            <w:r w:rsidR="001B22DC" w:rsidRPr="00AD25EA">
              <w:rPr>
                <w:rFonts w:cs="Calibri"/>
              </w:rPr>
              <w:t xml:space="preserve">Утвердить административный регламент по предоставлению муниципальной услуги </w:t>
            </w:r>
            <w:r w:rsidR="000E6253" w:rsidRPr="005B32D6">
              <w:rPr>
                <w:color w:val="000000"/>
              </w:rPr>
              <w:t>«Предоставление земельного участка, находящегося в муниципальной собственности, в собственность бесплатно»</w:t>
            </w:r>
            <w:r w:rsidR="000E6253">
              <w:rPr>
                <w:color w:val="000000"/>
              </w:rPr>
              <w:t xml:space="preserve"> </w:t>
            </w:r>
            <w:r w:rsidR="001B22DC" w:rsidRPr="00AD25EA">
              <w:rPr>
                <w:rFonts w:cs="Calibri"/>
              </w:rPr>
              <w:t xml:space="preserve">в </w:t>
            </w:r>
            <w:r w:rsidR="001B22DC">
              <w:rPr>
                <w:rFonts w:cs="Calibri"/>
              </w:rPr>
              <w:t>Запорожском</w:t>
            </w:r>
            <w:r w:rsidR="001B22DC" w:rsidRPr="00AD25EA">
              <w:rPr>
                <w:rFonts w:cs="Calibri"/>
              </w:rPr>
              <w:t xml:space="preserve"> сельском поселении Приозерского муниципального района Ленинградской области (Приложение).</w:t>
            </w:r>
          </w:p>
          <w:p w14:paraId="2601F292" w14:textId="0A4DD068" w:rsidR="00450686" w:rsidRPr="00664454" w:rsidRDefault="00450686" w:rsidP="00450686">
            <w:pPr>
              <w:ind w:right="-58" w:firstLine="567"/>
              <w:jc w:val="both"/>
              <w:rPr>
                <w:rFonts w:cs="Calibri"/>
              </w:rPr>
            </w:pPr>
            <w:r w:rsidRPr="00664454">
              <w:rPr>
                <w:rFonts w:cs="Calibri"/>
              </w:rPr>
              <w:t>2.</w:t>
            </w:r>
            <w:r w:rsidRPr="00664454">
              <w:rPr>
                <w:rFonts w:cs="Calibri"/>
              </w:rPr>
              <w:tab/>
              <w:t xml:space="preserve">Признать утратившим силу Постановление администрации № </w:t>
            </w:r>
            <w:r w:rsidR="00F66546">
              <w:rPr>
                <w:rFonts w:cs="Calibri"/>
              </w:rPr>
              <w:t>87</w:t>
            </w:r>
            <w:r w:rsidRPr="00664454">
              <w:rPr>
                <w:rFonts w:cs="Calibri"/>
              </w:rPr>
              <w:t xml:space="preserve"> от</w:t>
            </w:r>
            <w:r w:rsidRPr="00664454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D65E6E">
              <w:rPr>
                <w:rFonts w:eastAsia="Calibri"/>
                <w:lang w:eastAsia="en-US"/>
              </w:rPr>
              <w:t>28</w:t>
            </w:r>
            <w:r w:rsidRPr="00664454">
              <w:rPr>
                <w:rFonts w:cs="Calibri"/>
              </w:rPr>
              <w:t>.</w:t>
            </w:r>
            <w:r w:rsidR="00D65E6E">
              <w:rPr>
                <w:rFonts w:cs="Calibri"/>
              </w:rPr>
              <w:t>06</w:t>
            </w:r>
            <w:r w:rsidRPr="00664454">
              <w:rPr>
                <w:rFonts w:cs="Calibri"/>
              </w:rPr>
              <w:t>.202</w:t>
            </w:r>
            <w:r w:rsidR="00D65E6E">
              <w:rPr>
                <w:rFonts w:cs="Calibri"/>
              </w:rPr>
              <w:t>4</w:t>
            </w:r>
            <w:r w:rsidRPr="00664454">
              <w:rPr>
                <w:rFonts w:cs="Calibri"/>
              </w:rPr>
              <w:t xml:space="preserve"> года </w:t>
            </w:r>
            <w:r w:rsidR="000E6253" w:rsidRPr="004D67A3">
              <w:rPr>
                <w:rFonts w:cs="Calibri"/>
              </w:rPr>
              <w:t>«</w:t>
            </w:r>
            <w:r w:rsidR="000E6253" w:rsidRPr="005B32D6">
              <w:rPr>
                <w:color w:val="000000"/>
              </w:rPr>
      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в собственность бесплатно»</w:t>
            </w:r>
            <w:r w:rsidR="000E6253" w:rsidRPr="004D67A3">
              <w:rPr>
                <w:rFonts w:cs="Calibri"/>
              </w:rPr>
              <w:t>»</w:t>
            </w:r>
            <w:r w:rsidR="00D65E6E">
              <w:rPr>
                <w:rFonts w:cs="Calibri"/>
              </w:rPr>
              <w:t>.</w:t>
            </w:r>
          </w:p>
          <w:p w14:paraId="22197F81" w14:textId="6AE55AD0" w:rsidR="0023557D" w:rsidRDefault="0023557D" w:rsidP="00482EBF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3.</w:t>
            </w:r>
            <w:r w:rsidRPr="00835AC3">
              <w:rPr>
                <w:color w:val="000000"/>
              </w:rPr>
              <w:tab/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77777777" w:rsidR="0023557D" w:rsidRPr="00835AC3" w:rsidRDefault="0023557D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4.</w:t>
            </w:r>
            <w:r w:rsidRPr="00835AC3">
              <w:rPr>
                <w:color w:val="000000"/>
              </w:rPr>
              <w:tab/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77777777" w:rsidR="0023557D" w:rsidRPr="00835AC3" w:rsidRDefault="0023557D" w:rsidP="0023557D">
            <w:pPr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5.</w:t>
            </w:r>
            <w:r w:rsidRPr="00835AC3">
              <w:rPr>
                <w:color w:val="000000"/>
              </w:rPr>
              <w:tab/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4E73DA6D" w14:textId="77777777" w:rsidR="00567870" w:rsidRDefault="00567870" w:rsidP="00295564">
      <w:pPr>
        <w:autoSpaceDE w:val="0"/>
        <w:autoSpaceDN w:val="0"/>
        <w:adjustRightInd w:val="0"/>
        <w:jc w:val="both"/>
      </w:pPr>
    </w:p>
    <w:p w14:paraId="4D8F5F6A" w14:textId="77777777" w:rsidR="00567870" w:rsidRDefault="00567870" w:rsidP="00295564">
      <w:pPr>
        <w:autoSpaceDE w:val="0"/>
        <w:autoSpaceDN w:val="0"/>
        <w:adjustRightInd w:val="0"/>
        <w:jc w:val="both"/>
      </w:pPr>
    </w:p>
    <w:p w14:paraId="104C3ADB" w14:textId="77777777" w:rsidR="00567870" w:rsidRDefault="00567870" w:rsidP="00295564">
      <w:pPr>
        <w:autoSpaceDE w:val="0"/>
        <w:autoSpaceDN w:val="0"/>
        <w:adjustRightInd w:val="0"/>
        <w:jc w:val="both"/>
      </w:pPr>
    </w:p>
    <w:p w14:paraId="1BFD8D2F" w14:textId="0BE25EC4" w:rsidR="003C0275" w:rsidRPr="00D65E6E" w:rsidRDefault="00FC04F9" w:rsidP="00BE11C1">
      <w:pPr>
        <w:autoSpaceDE w:val="0"/>
        <w:autoSpaceDN w:val="0"/>
        <w:adjustRightInd w:val="0"/>
      </w:pPr>
      <w:r>
        <w:t xml:space="preserve"> </w:t>
      </w:r>
      <w:r w:rsidR="00D65E6E">
        <w:t>Глава</w:t>
      </w:r>
      <w:r w:rsidR="00295564">
        <w:t xml:space="preserve"> администрации                                                      </w:t>
      </w:r>
      <w:r w:rsidR="00567870">
        <w:t xml:space="preserve">  </w:t>
      </w:r>
      <w:r>
        <w:t xml:space="preserve">                </w:t>
      </w:r>
      <w:bookmarkStart w:id="0" w:name="_Hlk148619611"/>
      <w:r w:rsidR="00450686">
        <w:t xml:space="preserve">  </w:t>
      </w:r>
      <w:bookmarkEnd w:id="0"/>
      <w:r w:rsidR="009A4E6E">
        <w:t xml:space="preserve">                 </w:t>
      </w:r>
      <w:r w:rsidR="00567870">
        <w:t>Е.В. Кузьмина</w:t>
      </w:r>
    </w:p>
    <w:p w14:paraId="610FBED3" w14:textId="77777777" w:rsidR="000E6253" w:rsidRDefault="000E6253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34188DB4" w14:textId="77777777" w:rsidR="000E6253" w:rsidRDefault="000E6253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61E821E7" w14:textId="77777777" w:rsidR="000E6253" w:rsidRDefault="000E6253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21698F22" w14:textId="77777777" w:rsidR="000E6253" w:rsidRDefault="000E6253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69A4DAA0" w14:textId="77777777" w:rsidR="000E6253" w:rsidRDefault="000E6253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7DB9CDEE" w14:textId="77777777" w:rsidR="00B50439" w:rsidRDefault="00B50439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14C3AD93" w14:textId="2D1FBB64" w:rsidR="00450686" w:rsidRPr="00567870" w:rsidRDefault="00567870" w:rsidP="00567870">
      <w:pPr>
        <w:widowControl w:val="0"/>
        <w:jc w:val="center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С ПОЛНЫМ ТЕКСТОМ ПОСТАНОВЛЕНИЯ МОЖНО ОЗНАКОМИТЬСЯ НА ОФИЦИАЛЬНОМ САЙТЕ http://запорожское-адм.рф. </w:t>
      </w:r>
      <w:bookmarkStart w:id="1" w:name="_GoBack"/>
      <w:bookmarkEnd w:id="1"/>
    </w:p>
    <w:sectPr w:rsidR="00450686" w:rsidRPr="00567870" w:rsidSect="006109C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FF79" w14:textId="77777777" w:rsidR="0056289D" w:rsidRDefault="0056289D" w:rsidP="00D105C3">
      <w:r>
        <w:separator/>
      </w:r>
    </w:p>
  </w:endnote>
  <w:endnote w:type="continuationSeparator" w:id="0">
    <w:p w14:paraId="5758664A" w14:textId="77777777" w:rsidR="0056289D" w:rsidRDefault="0056289D" w:rsidP="00D1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2DB84" w14:textId="77777777" w:rsidR="0056289D" w:rsidRDefault="0056289D" w:rsidP="00D105C3">
      <w:r>
        <w:separator/>
      </w:r>
    </w:p>
  </w:footnote>
  <w:footnote w:type="continuationSeparator" w:id="0">
    <w:p w14:paraId="2C78C860" w14:textId="77777777" w:rsidR="0056289D" w:rsidRDefault="0056289D" w:rsidP="00D1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4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5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15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37"/>
  </w:num>
  <w:num w:numId="4">
    <w:abstractNumId w:val="16"/>
  </w:num>
  <w:num w:numId="5">
    <w:abstractNumId w:val="53"/>
  </w:num>
  <w:num w:numId="6">
    <w:abstractNumId w:val="32"/>
  </w:num>
  <w:num w:numId="7">
    <w:abstractNumId w:val="18"/>
  </w:num>
  <w:num w:numId="8">
    <w:abstractNumId w:val="33"/>
  </w:num>
  <w:num w:numId="9">
    <w:abstractNumId w:val="23"/>
  </w:num>
  <w:num w:numId="10">
    <w:abstractNumId w:val="10"/>
  </w:num>
  <w:num w:numId="11">
    <w:abstractNumId w:val="44"/>
  </w:num>
  <w:num w:numId="12">
    <w:abstractNumId w:val="42"/>
  </w:num>
  <w:num w:numId="13">
    <w:abstractNumId w:val="50"/>
  </w:num>
  <w:num w:numId="14">
    <w:abstractNumId w:val="21"/>
  </w:num>
  <w:num w:numId="15">
    <w:abstractNumId w:val="12"/>
  </w:num>
  <w:num w:numId="16">
    <w:abstractNumId w:val="34"/>
  </w:num>
  <w:num w:numId="17">
    <w:abstractNumId w:val="27"/>
  </w:num>
  <w:num w:numId="18">
    <w:abstractNumId w:val="6"/>
  </w:num>
  <w:num w:numId="19">
    <w:abstractNumId w:val="29"/>
  </w:num>
  <w:num w:numId="20">
    <w:abstractNumId w:val="11"/>
  </w:num>
  <w:num w:numId="21">
    <w:abstractNumId w:val="46"/>
  </w:num>
  <w:num w:numId="22">
    <w:abstractNumId w:val="38"/>
  </w:num>
  <w:num w:numId="23">
    <w:abstractNumId w:val="5"/>
  </w:num>
  <w:num w:numId="24">
    <w:abstractNumId w:val="30"/>
  </w:num>
  <w:num w:numId="25">
    <w:abstractNumId w:val="51"/>
  </w:num>
  <w:num w:numId="26">
    <w:abstractNumId w:val="24"/>
  </w:num>
  <w:num w:numId="27">
    <w:abstractNumId w:val="31"/>
  </w:num>
  <w:num w:numId="28">
    <w:abstractNumId w:val="20"/>
  </w:num>
  <w:num w:numId="29">
    <w:abstractNumId w:val="39"/>
  </w:num>
  <w:num w:numId="30">
    <w:abstractNumId w:val="8"/>
  </w:num>
  <w:num w:numId="31">
    <w:abstractNumId w:val="7"/>
  </w:num>
  <w:num w:numId="32">
    <w:abstractNumId w:val="43"/>
  </w:num>
  <w:num w:numId="33">
    <w:abstractNumId w:val="49"/>
  </w:num>
  <w:num w:numId="34">
    <w:abstractNumId w:val="52"/>
  </w:num>
  <w:num w:numId="35">
    <w:abstractNumId w:val="22"/>
  </w:num>
  <w:num w:numId="36">
    <w:abstractNumId w:val="15"/>
  </w:num>
  <w:num w:numId="37">
    <w:abstractNumId w:val="35"/>
  </w:num>
  <w:num w:numId="38">
    <w:abstractNumId w:val="13"/>
  </w:num>
  <w:num w:numId="39">
    <w:abstractNumId w:val="45"/>
  </w:num>
  <w:num w:numId="40">
    <w:abstractNumId w:val="47"/>
  </w:num>
  <w:num w:numId="41">
    <w:abstractNumId w:val="17"/>
  </w:num>
  <w:num w:numId="42">
    <w:abstractNumId w:val="26"/>
  </w:num>
  <w:num w:numId="43">
    <w:abstractNumId w:val="48"/>
  </w:num>
  <w:num w:numId="44">
    <w:abstractNumId w:val="41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19"/>
  </w:num>
  <w:num w:numId="48">
    <w:abstractNumId w:val="36"/>
  </w:num>
  <w:num w:numId="49">
    <w:abstractNumId w:val="40"/>
  </w:num>
  <w:num w:numId="50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0B225F"/>
    <w:rsid w:val="000E6253"/>
    <w:rsid w:val="001B22DC"/>
    <w:rsid w:val="0023557D"/>
    <w:rsid w:val="002465C3"/>
    <w:rsid w:val="00250D31"/>
    <w:rsid w:val="00295564"/>
    <w:rsid w:val="003003D0"/>
    <w:rsid w:val="003C0275"/>
    <w:rsid w:val="003C2EA0"/>
    <w:rsid w:val="00450686"/>
    <w:rsid w:val="00482EBF"/>
    <w:rsid w:val="004842A0"/>
    <w:rsid w:val="004F47A8"/>
    <w:rsid w:val="00511607"/>
    <w:rsid w:val="005266C3"/>
    <w:rsid w:val="0053045B"/>
    <w:rsid w:val="005455E0"/>
    <w:rsid w:val="0056289D"/>
    <w:rsid w:val="00567870"/>
    <w:rsid w:val="006109C2"/>
    <w:rsid w:val="006163A8"/>
    <w:rsid w:val="00684205"/>
    <w:rsid w:val="006F18EA"/>
    <w:rsid w:val="00800CA8"/>
    <w:rsid w:val="00810135"/>
    <w:rsid w:val="00844ED9"/>
    <w:rsid w:val="0086123A"/>
    <w:rsid w:val="008B2B45"/>
    <w:rsid w:val="009A4E6E"/>
    <w:rsid w:val="009C40AA"/>
    <w:rsid w:val="009D7CFF"/>
    <w:rsid w:val="00B03F38"/>
    <w:rsid w:val="00B32D5B"/>
    <w:rsid w:val="00B50439"/>
    <w:rsid w:val="00BE11C1"/>
    <w:rsid w:val="00BF52CC"/>
    <w:rsid w:val="00C55AD1"/>
    <w:rsid w:val="00C76772"/>
    <w:rsid w:val="00CE7E2C"/>
    <w:rsid w:val="00CF1E5B"/>
    <w:rsid w:val="00D105C3"/>
    <w:rsid w:val="00D65E6E"/>
    <w:rsid w:val="00DC2E9C"/>
    <w:rsid w:val="00E012F1"/>
    <w:rsid w:val="00E40BD4"/>
    <w:rsid w:val="00E55D9C"/>
    <w:rsid w:val="00E5687C"/>
    <w:rsid w:val="00E707ED"/>
    <w:rsid w:val="00F66546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EB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95564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82EBF"/>
    <w:pPr>
      <w:keepNext/>
      <w:suppressAutoHyphens/>
      <w:spacing w:before="240" w:after="60"/>
      <w:ind w:left="3229" w:hanging="3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aliases w:val="ТЗ список,Абзац списка нумерованный"/>
    <w:basedOn w:val="a"/>
    <w:link w:val="a6"/>
    <w:qFormat/>
    <w:rsid w:val="00295564"/>
    <w:pPr>
      <w:ind w:left="720"/>
      <w:contextualSpacing/>
    </w:pPr>
  </w:style>
  <w:style w:type="paragraph" w:customStyle="1" w:styleId="1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7">
    <w:name w:val="header"/>
    <w:basedOn w:val="a"/>
    <w:link w:val="a8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9">
    <w:name w:val="Balloon Text"/>
    <w:basedOn w:val="a"/>
    <w:link w:val="aa"/>
    <w:uiPriority w:val="99"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b">
    <w:name w:val="footer"/>
    <w:basedOn w:val="a"/>
    <w:link w:val="ac"/>
    <w:uiPriority w:val="99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BE11C1"/>
    <w:rPr>
      <w:rFonts w:eastAsiaTheme="minorEastAsia"/>
      <w:kern w:val="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BE11C1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BE11C1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0">
    <w:name w:val="annotation text"/>
    <w:basedOn w:val="a"/>
    <w:link w:val="af1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unhideWhenUsed/>
    <w:rsid w:val="00BE11C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4">
    <w:name w:val="Title"/>
    <w:basedOn w:val="a"/>
    <w:link w:val="af5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5">
    <w:name w:val="Название Знак"/>
    <w:basedOn w:val="a0"/>
    <w:link w:val="af4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6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BE11C1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d">
    <w:name w:val="Сноска_"/>
    <w:basedOn w:val="a0"/>
    <w:link w:val="afe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Сноска"/>
    <w:basedOn w:val="a"/>
    <w:link w:val="afd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f">
    <w:name w:val="Основной текст_"/>
    <w:basedOn w:val="a0"/>
    <w:link w:val="13"/>
    <w:rsid w:val="000B225F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f"/>
    <w:rsid w:val="000B225F"/>
    <w:pPr>
      <w:widowControl w:val="0"/>
      <w:spacing w:line="259" w:lineRule="auto"/>
      <w:ind w:firstLine="400"/>
    </w:pPr>
    <w:rPr>
      <w:kern w:val="2"/>
      <w:sz w:val="26"/>
      <w:szCs w:val="26"/>
      <w:lang w:eastAsia="en-US"/>
      <w14:ligatures w14:val="standardContextual"/>
    </w:rPr>
  </w:style>
  <w:style w:type="table" w:customStyle="1" w:styleId="14">
    <w:name w:val="Сетка таблицы1"/>
    <w:basedOn w:val="a1"/>
    <w:uiPriority w:val="59"/>
    <w:rsid w:val="000B225F"/>
    <w:pPr>
      <w:spacing w:line="240" w:lineRule="auto"/>
      <w:ind w:firstLine="0"/>
      <w:jc w:val="left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2EBF"/>
    <w:rPr>
      <w:rFonts w:ascii="Arial" w:eastAsia="Times New Roman" w:hAnsi="Arial" w:cs="Arial"/>
      <w:b/>
      <w:bCs/>
      <w:kern w:val="1"/>
      <w:sz w:val="32"/>
      <w:szCs w:val="32"/>
      <w:lang w:eastAsia="zh-CN"/>
      <w14:ligatures w14:val="none"/>
    </w:rPr>
  </w:style>
  <w:style w:type="character" w:customStyle="1" w:styleId="40">
    <w:name w:val="Заголовок 4 Знак"/>
    <w:basedOn w:val="a0"/>
    <w:link w:val="4"/>
    <w:rsid w:val="00482EBF"/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aff0">
    <w:name w:val="Знак Знак Знак"/>
    <w:basedOn w:val="a"/>
    <w:rsid w:val="00482E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3">
    <w:name w:val="Нет списка2"/>
    <w:next w:val="a2"/>
    <w:uiPriority w:val="99"/>
    <w:semiHidden/>
    <w:unhideWhenUsed/>
    <w:rsid w:val="00482EBF"/>
  </w:style>
  <w:style w:type="character" w:customStyle="1" w:styleId="WW8Num1z0">
    <w:name w:val="WW8Num1z0"/>
    <w:rsid w:val="00482EBF"/>
    <w:rPr>
      <w:rFonts w:ascii="Vladimir Script" w:hAnsi="Vladimir Script" w:cs="Vladimir Script"/>
    </w:rPr>
  </w:style>
  <w:style w:type="character" w:customStyle="1" w:styleId="WW8Num1z1">
    <w:name w:val="WW8Num1z1"/>
    <w:rsid w:val="00482EBF"/>
    <w:rPr>
      <w:rFonts w:ascii="Courier New" w:hAnsi="Courier New" w:cs="Courier New"/>
    </w:rPr>
  </w:style>
  <w:style w:type="character" w:customStyle="1" w:styleId="WW8Num1z2">
    <w:name w:val="WW8Num1z2"/>
    <w:rsid w:val="00482EBF"/>
    <w:rPr>
      <w:rFonts w:ascii="Wingdings" w:hAnsi="Wingdings" w:cs="Wingdings"/>
    </w:rPr>
  </w:style>
  <w:style w:type="character" w:customStyle="1" w:styleId="WW8Num1z3">
    <w:name w:val="WW8Num1z3"/>
    <w:rsid w:val="00482EBF"/>
    <w:rPr>
      <w:rFonts w:ascii="Symbol" w:hAnsi="Symbol" w:cs="Symbol"/>
    </w:rPr>
  </w:style>
  <w:style w:type="character" w:customStyle="1" w:styleId="WW8Num2z0">
    <w:name w:val="WW8Num2z0"/>
    <w:rsid w:val="00482EBF"/>
    <w:rPr>
      <w:rFonts w:ascii="Vladimir Script" w:hAnsi="Vladimir Script" w:cs="Vladimir Script"/>
    </w:rPr>
  </w:style>
  <w:style w:type="character" w:customStyle="1" w:styleId="WW8Num2z1">
    <w:name w:val="WW8Num2z1"/>
    <w:rsid w:val="00482EBF"/>
    <w:rPr>
      <w:rFonts w:ascii="Courier New" w:hAnsi="Courier New" w:cs="Courier New"/>
    </w:rPr>
  </w:style>
  <w:style w:type="character" w:customStyle="1" w:styleId="WW8Num2z2">
    <w:name w:val="WW8Num2z2"/>
    <w:rsid w:val="00482EBF"/>
    <w:rPr>
      <w:rFonts w:ascii="Wingdings" w:hAnsi="Wingdings" w:cs="Wingdings"/>
    </w:rPr>
  </w:style>
  <w:style w:type="character" w:customStyle="1" w:styleId="WW8Num2z3">
    <w:name w:val="WW8Num2z3"/>
    <w:rsid w:val="00482EBF"/>
    <w:rPr>
      <w:rFonts w:ascii="Symbol" w:hAnsi="Symbol" w:cs="Symbol"/>
    </w:rPr>
  </w:style>
  <w:style w:type="character" w:customStyle="1" w:styleId="WW8Num3z0">
    <w:name w:val="WW8Num3z0"/>
    <w:rsid w:val="00482EBF"/>
    <w:rPr>
      <w:rFonts w:cs="Times New Roman"/>
    </w:rPr>
  </w:style>
  <w:style w:type="character" w:customStyle="1" w:styleId="WW8Num4z0">
    <w:name w:val="WW8Num4z0"/>
    <w:rsid w:val="00482EBF"/>
    <w:rPr>
      <w:b w:val="0"/>
    </w:rPr>
  </w:style>
  <w:style w:type="character" w:customStyle="1" w:styleId="WW8Num4z1">
    <w:name w:val="WW8Num4z1"/>
    <w:rsid w:val="00482EBF"/>
  </w:style>
  <w:style w:type="character" w:customStyle="1" w:styleId="WW8Num4z2">
    <w:name w:val="WW8Num4z2"/>
    <w:rsid w:val="00482EBF"/>
  </w:style>
  <w:style w:type="character" w:customStyle="1" w:styleId="WW8Num4z3">
    <w:name w:val="WW8Num4z3"/>
    <w:rsid w:val="00482EBF"/>
  </w:style>
  <w:style w:type="character" w:customStyle="1" w:styleId="WW8Num4z4">
    <w:name w:val="WW8Num4z4"/>
    <w:rsid w:val="00482EBF"/>
  </w:style>
  <w:style w:type="character" w:customStyle="1" w:styleId="WW8Num4z5">
    <w:name w:val="WW8Num4z5"/>
    <w:rsid w:val="00482EBF"/>
  </w:style>
  <w:style w:type="character" w:customStyle="1" w:styleId="WW8Num4z6">
    <w:name w:val="WW8Num4z6"/>
    <w:rsid w:val="00482EBF"/>
  </w:style>
  <w:style w:type="character" w:customStyle="1" w:styleId="WW8Num4z7">
    <w:name w:val="WW8Num4z7"/>
    <w:rsid w:val="00482EBF"/>
  </w:style>
  <w:style w:type="character" w:customStyle="1" w:styleId="WW8Num4z8">
    <w:name w:val="WW8Num4z8"/>
    <w:rsid w:val="00482EBF"/>
  </w:style>
  <w:style w:type="character" w:customStyle="1" w:styleId="WW8Num5z0">
    <w:name w:val="WW8Num5z0"/>
    <w:rsid w:val="00482EBF"/>
    <w:rPr>
      <w:rFonts w:cs="Times New Roman"/>
    </w:rPr>
  </w:style>
  <w:style w:type="character" w:customStyle="1" w:styleId="WW8Num5z1">
    <w:name w:val="WW8Num5z1"/>
    <w:rsid w:val="00482EBF"/>
    <w:rPr>
      <w:rFonts w:cs="Times New Roman"/>
      <w:b w:val="0"/>
      <w:bCs w:val="0"/>
    </w:rPr>
  </w:style>
  <w:style w:type="character" w:customStyle="1" w:styleId="WW8Num6z0">
    <w:name w:val="WW8Num6z0"/>
    <w:rsid w:val="00482EBF"/>
    <w:rPr>
      <w:rFonts w:cs="Times New Roman"/>
      <w:i w:val="0"/>
    </w:rPr>
  </w:style>
  <w:style w:type="character" w:customStyle="1" w:styleId="WW8Num6z1">
    <w:name w:val="WW8Num6z1"/>
    <w:rsid w:val="00482EBF"/>
    <w:rPr>
      <w:rFonts w:cs="Times New Roman"/>
    </w:rPr>
  </w:style>
  <w:style w:type="character" w:customStyle="1" w:styleId="WW8Num7z0">
    <w:name w:val="WW8Num7z0"/>
    <w:rsid w:val="00482EBF"/>
    <w:rPr>
      <w:rFonts w:cs="Times New Roman"/>
      <w:i w:val="0"/>
    </w:rPr>
  </w:style>
  <w:style w:type="character" w:customStyle="1" w:styleId="WW8Num8z0">
    <w:name w:val="WW8Num8z0"/>
    <w:rsid w:val="00482EBF"/>
    <w:rPr>
      <w:rFonts w:cs="Times New Roman"/>
    </w:rPr>
  </w:style>
  <w:style w:type="character" w:customStyle="1" w:styleId="WW8Num9z0">
    <w:name w:val="WW8Num9z0"/>
    <w:rsid w:val="00482EBF"/>
    <w:rPr>
      <w:rFonts w:cs="Times New Roman"/>
    </w:rPr>
  </w:style>
  <w:style w:type="character" w:customStyle="1" w:styleId="WW8Num10z0">
    <w:name w:val="WW8Num10z0"/>
    <w:rsid w:val="00482EBF"/>
    <w:rPr>
      <w:rFonts w:ascii="Vladimir Script" w:hAnsi="Vladimir Script" w:cs="Vladimir Script"/>
    </w:rPr>
  </w:style>
  <w:style w:type="character" w:customStyle="1" w:styleId="WW8Num10z1">
    <w:name w:val="WW8Num10z1"/>
    <w:rsid w:val="00482EBF"/>
    <w:rPr>
      <w:rFonts w:ascii="Courier New" w:hAnsi="Courier New" w:cs="Courier New"/>
    </w:rPr>
  </w:style>
  <w:style w:type="character" w:customStyle="1" w:styleId="WW8Num10z2">
    <w:name w:val="WW8Num10z2"/>
    <w:rsid w:val="00482EBF"/>
    <w:rPr>
      <w:rFonts w:ascii="Wingdings" w:hAnsi="Wingdings" w:cs="Wingdings"/>
    </w:rPr>
  </w:style>
  <w:style w:type="character" w:customStyle="1" w:styleId="WW8Num10z3">
    <w:name w:val="WW8Num10z3"/>
    <w:rsid w:val="00482EBF"/>
    <w:rPr>
      <w:rFonts w:ascii="Symbol" w:hAnsi="Symbol" w:cs="Symbol"/>
    </w:rPr>
  </w:style>
  <w:style w:type="character" w:customStyle="1" w:styleId="WW8Num11z0">
    <w:name w:val="WW8Num11z0"/>
    <w:rsid w:val="00482EBF"/>
    <w:rPr>
      <w:rFonts w:cs="Times New Roman"/>
    </w:rPr>
  </w:style>
  <w:style w:type="character" w:customStyle="1" w:styleId="WW8Num12z0">
    <w:name w:val="WW8Num12z0"/>
    <w:rsid w:val="00482EBF"/>
    <w:rPr>
      <w:rFonts w:ascii="Vladimir Script" w:hAnsi="Vladimir Script" w:cs="Vladimir Script"/>
    </w:rPr>
  </w:style>
  <w:style w:type="character" w:customStyle="1" w:styleId="WW8Num12z1">
    <w:name w:val="WW8Num12z1"/>
    <w:rsid w:val="00482EBF"/>
    <w:rPr>
      <w:rFonts w:ascii="Courier New" w:hAnsi="Courier New" w:cs="Courier New"/>
    </w:rPr>
  </w:style>
  <w:style w:type="character" w:customStyle="1" w:styleId="WW8Num12z2">
    <w:name w:val="WW8Num12z2"/>
    <w:rsid w:val="00482EBF"/>
    <w:rPr>
      <w:rFonts w:ascii="Wingdings" w:hAnsi="Wingdings" w:cs="Wingdings"/>
    </w:rPr>
  </w:style>
  <w:style w:type="character" w:customStyle="1" w:styleId="WW8Num12z3">
    <w:name w:val="WW8Num12z3"/>
    <w:rsid w:val="00482EBF"/>
    <w:rPr>
      <w:rFonts w:ascii="Symbol" w:hAnsi="Symbol" w:cs="Symbol"/>
    </w:rPr>
  </w:style>
  <w:style w:type="character" w:customStyle="1" w:styleId="WW8Num13z0">
    <w:name w:val="WW8Num13z0"/>
    <w:rsid w:val="00482EBF"/>
  </w:style>
  <w:style w:type="character" w:customStyle="1" w:styleId="WW8Num13z1">
    <w:name w:val="WW8Num13z1"/>
    <w:rsid w:val="00482EBF"/>
  </w:style>
  <w:style w:type="character" w:customStyle="1" w:styleId="WW8Num13z2">
    <w:name w:val="WW8Num13z2"/>
    <w:rsid w:val="00482EBF"/>
  </w:style>
  <w:style w:type="character" w:customStyle="1" w:styleId="WW8Num13z3">
    <w:name w:val="WW8Num13z3"/>
    <w:rsid w:val="00482EBF"/>
  </w:style>
  <w:style w:type="character" w:customStyle="1" w:styleId="WW8Num13z4">
    <w:name w:val="WW8Num13z4"/>
    <w:rsid w:val="00482EBF"/>
  </w:style>
  <w:style w:type="character" w:customStyle="1" w:styleId="WW8Num13z5">
    <w:name w:val="WW8Num13z5"/>
    <w:rsid w:val="00482EBF"/>
  </w:style>
  <w:style w:type="character" w:customStyle="1" w:styleId="WW8Num13z6">
    <w:name w:val="WW8Num13z6"/>
    <w:rsid w:val="00482EBF"/>
  </w:style>
  <w:style w:type="character" w:customStyle="1" w:styleId="WW8Num13z7">
    <w:name w:val="WW8Num13z7"/>
    <w:rsid w:val="00482EBF"/>
  </w:style>
  <w:style w:type="character" w:customStyle="1" w:styleId="WW8Num13z8">
    <w:name w:val="WW8Num13z8"/>
    <w:rsid w:val="00482EBF"/>
  </w:style>
  <w:style w:type="character" w:customStyle="1" w:styleId="WW8Num14z0">
    <w:name w:val="WW8Num14z0"/>
    <w:rsid w:val="00482EBF"/>
    <w:rPr>
      <w:rFonts w:cs="Times New Roman"/>
    </w:rPr>
  </w:style>
  <w:style w:type="character" w:customStyle="1" w:styleId="WW8Num15z0">
    <w:name w:val="WW8Num15z0"/>
    <w:rsid w:val="00482EBF"/>
    <w:rPr>
      <w:rFonts w:cs="Times New Roman"/>
    </w:rPr>
  </w:style>
  <w:style w:type="character" w:customStyle="1" w:styleId="WW8Num16z0">
    <w:name w:val="WW8Num16z0"/>
    <w:rsid w:val="00482EBF"/>
    <w:rPr>
      <w:rFonts w:cs="Times New Roman"/>
    </w:rPr>
  </w:style>
  <w:style w:type="character" w:customStyle="1" w:styleId="WW8Num17z0">
    <w:name w:val="WW8Num17z0"/>
    <w:rsid w:val="00482EBF"/>
  </w:style>
  <w:style w:type="character" w:customStyle="1" w:styleId="WW8Num17z1">
    <w:name w:val="WW8Num17z1"/>
    <w:rsid w:val="00482EBF"/>
  </w:style>
  <w:style w:type="character" w:customStyle="1" w:styleId="WW8Num17z2">
    <w:name w:val="WW8Num17z2"/>
    <w:rsid w:val="00482EBF"/>
  </w:style>
  <w:style w:type="character" w:customStyle="1" w:styleId="WW8Num17z3">
    <w:name w:val="WW8Num17z3"/>
    <w:rsid w:val="00482EBF"/>
  </w:style>
  <w:style w:type="character" w:customStyle="1" w:styleId="WW8Num17z4">
    <w:name w:val="WW8Num17z4"/>
    <w:rsid w:val="00482EBF"/>
  </w:style>
  <w:style w:type="character" w:customStyle="1" w:styleId="WW8Num17z5">
    <w:name w:val="WW8Num17z5"/>
    <w:rsid w:val="00482EBF"/>
  </w:style>
  <w:style w:type="character" w:customStyle="1" w:styleId="WW8Num17z6">
    <w:name w:val="WW8Num17z6"/>
    <w:rsid w:val="00482EBF"/>
  </w:style>
  <w:style w:type="character" w:customStyle="1" w:styleId="WW8Num17z7">
    <w:name w:val="WW8Num17z7"/>
    <w:rsid w:val="00482EBF"/>
  </w:style>
  <w:style w:type="character" w:customStyle="1" w:styleId="WW8Num17z8">
    <w:name w:val="WW8Num17z8"/>
    <w:rsid w:val="00482EBF"/>
  </w:style>
  <w:style w:type="character" w:customStyle="1" w:styleId="WW8Num18z0">
    <w:name w:val="WW8Num18z0"/>
    <w:rsid w:val="00482EBF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482EBF"/>
    <w:rPr>
      <w:rFonts w:ascii="Courier New" w:hAnsi="Courier New" w:cs="Courier New"/>
    </w:rPr>
  </w:style>
  <w:style w:type="character" w:customStyle="1" w:styleId="WW8Num18z2">
    <w:name w:val="WW8Num18z2"/>
    <w:rsid w:val="00482EBF"/>
    <w:rPr>
      <w:rFonts w:ascii="Wingdings" w:hAnsi="Wingdings" w:cs="Wingdings"/>
    </w:rPr>
  </w:style>
  <w:style w:type="character" w:customStyle="1" w:styleId="WW8Num18z3">
    <w:name w:val="WW8Num18z3"/>
    <w:rsid w:val="00482EBF"/>
    <w:rPr>
      <w:rFonts w:ascii="Symbol" w:hAnsi="Symbol" w:cs="Symbol"/>
    </w:rPr>
  </w:style>
  <w:style w:type="character" w:customStyle="1" w:styleId="WW8Num19z0">
    <w:name w:val="WW8Num19z0"/>
    <w:rsid w:val="00482EBF"/>
    <w:rPr>
      <w:rFonts w:cs="Times New Roman"/>
      <w:b w:val="0"/>
    </w:rPr>
  </w:style>
  <w:style w:type="character" w:customStyle="1" w:styleId="WW8Num20z0">
    <w:name w:val="WW8Num20z0"/>
    <w:rsid w:val="00482EBF"/>
    <w:rPr>
      <w:rFonts w:cs="Times New Roman"/>
    </w:rPr>
  </w:style>
  <w:style w:type="character" w:customStyle="1" w:styleId="WW8Num21z0">
    <w:name w:val="WW8Num21z0"/>
    <w:rsid w:val="00482EBF"/>
    <w:rPr>
      <w:rFonts w:ascii="Vladimir Script" w:hAnsi="Vladimir Script" w:cs="Vladimir Script"/>
    </w:rPr>
  </w:style>
  <w:style w:type="character" w:customStyle="1" w:styleId="WW8Num21z1">
    <w:name w:val="WW8Num21z1"/>
    <w:rsid w:val="00482EBF"/>
    <w:rPr>
      <w:rFonts w:ascii="Courier New" w:hAnsi="Courier New" w:cs="Courier New"/>
    </w:rPr>
  </w:style>
  <w:style w:type="character" w:customStyle="1" w:styleId="WW8Num21z2">
    <w:name w:val="WW8Num21z2"/>
    <w:rsid w:val="00482EBF"/>
    <w:rPr>
      <w:rFonts w:ascii="Wingdings" w:hAnsi="Wingdings" w:cs="Wingdings"/>
    </w:rPr>
  </w:style>
  <w:style w:type="character" w:customStyle="1" w:styleId="WW8Num21z3">
    <w:name w:val="WW8Num21z3"/>
    <w:rsid w:val="00482EBF"/>
    <w:rPr>
      <w:rFonts w:ascii="Symbol" w:hAnsi="Symbol" w:cs="Symbol"/>
    </w:rPr>
  </w:style>
  <w:style w:type="character" w:customStyle="1" w:styleId="WW8Num22z0">
    <w:name w:val="WW8Num22z0"/>
    <w:rsid w:val="00482EBF"/>
  </w:style>
  <w:style w:type="character" w:customStyle="1" w:styleId="WW8Num22z1">
    <w:name w:val="WW8Num22z1"/>
    <w:rsid w:val="00482EBF"/>
  </w:style>
  <w:style w:type="character" w:customStyle="1" w:styleId="WW8Num22z2">
    <w:name w:val="WW8Num22z2"/>
    <w:rsid w:val="00482EBF"/>
  </w:style>
  <w:style w:type="character" w:customStyle="1" w:styleId="WW8Num22z3">
    <w:name w:val="WW8Num22z3"/>
    <w:rsid w:val="00482EBF"/>
  </w:style>
  <w:style w:type="character" w:customStyle="1" w:styleId="WW8Num22z4">
    <w:name w:val="WW8Num22z4"/>
    <w:rsid w:val="00482EBF"/>
  </w:style>
  <w:style w:type="character" w:customStyle="1" w:styleId="WW8Num22z5">
    <w:name w:val="WW8Num22z5"/>
    <w:rsid w:val="00482EBF"/>
  </w:style>
  <w:style w:type="character" w:customStyle="1" w:styleId="WW8Num22z6">
    <w:name w:val="WW8Num22z6"/>
    <w:rsid w:val="00482EBF"/>
  </w:style>
  <w:style w:type="character" w:customStyle="1" w:styleId="WW8Num22z7">
    <w:name w:val="WW8Num22z7"/>
    <w:rsid w:val="00482EBF"/>
  </w:style>
  <w:style w:type="character" w:customStyle="1" w:styleId="WW8Num22z8">
    <w:name w:val="WW8Num22z8"/>
    <w:rsid w:val="00482EBF"/>
  </w:style>
  <w:style w:type="character" w:customStyle="1" w:styleId="WW8Num23z0">
    <w:name w:val="WW8Num23z0"/>
    <w:rsid w:val="00482EBF"/>
    <w:rPr>
      <w:rFonts w:cs="Times New Roman"/>
    </w:rPr>
  </w:style>
  <w:style w:type="character" w:customStyle="1" w:styleId="WW8Num23z1">
    <w:name w:val="WW8Num23z1"/>
    <w:rsid w:val="00482EBF"/>
    <w:rPr>
      <w:rFonts w:ascii="Vladimir Script" w:hAnsi="Vladimir Script" w:cs="Vladimir Script"/>
    </w:rPr>
  </w:style>
  <w:style w:type="character" w:customStyle="1" w:styleId="WW8Num24z0">
    <w:name w:val="WW8Num24z0"/>
    <w:rsid w:val="00482EBF"/>
    <w:rPr>
      <w:rFonts w:cs="Times New Roman"/>
    </w:rPr>
  </w:style>
  <w:style w:type="character" w:customStyle="1" w:styleId="WW8Num25z0">
    <w:name w:val="WW8Num25z0"/>
    <w:rsid w:val="00482EBF"/>
    <w:rPr>
      <w:rFonts w:cs="Times New Roman"/>
    </w:rPr>
  </w:style>
  <w:style w:type="character" w:customStyle="1" w:styleId="WW8Num26z0">
    <w:name w:val="WW8Num26z0"/>
    <w:rsid w:val="00482EBF"/>
    <w:rPr>
      <w:rFonts w:cs="Times New Roman"/>
    </w:rPr>
  </w:style>
  <w:style w:type="character" w:customStyle="1" w:styleId="WW8Num27z0">
    <w:name w:val="WW8Num27z0"/>
    <w:rsid w:val="00482EBF"/>
    <w:rPr>
      <w:rFonts w:cs="Times New Roman"/>
      <w:b w:val="0"/>
      <w:bCs w:val="0"/>
    </w:rPr>
  </w:style>
  <w:style w:type="character" w:customStyle="1" w:styleId="WW8Num28z0">
    <w:name w:val="WW8Num28z0"/>
    <w:rsid w:val="00482EBF"/>
    <w:rPr>
      <w:rFonts w:ascii="Vladimir Script" w:hAnsi="Vladimir Script" w:cs="Vladimir Script"/>
    </w:rPr>
  </w:style>
  <w:style w:type="character" w:customStyle="1" w:styleId="WW8Num28z1">
    <w:name w:val="WW8Num28z1"/>
    <w:rsid w:val="00482EBF"/>
    <w:rPr>
      <w:rFonts w:cs="Times New Roman"/>
    </w:rPr>
  </w:style>
  <w:style w:type="character" w:customStyle="1" w:styleId="WW8Num28z2">
    <w:name w:val="WW8Num28z2"/>
    <w:rsid w:val="00482EBF"/>
    <w:rPr>
      <w:rFonts w:ascii="Wingdings" w:hAnsi="Wingdings" w:cs="Wingdings"/>
    </w:rPr>
  </w:style>
  <w:style w:type="character" w:customStyle="1" w:styleId="WW8Num28z3">
    <w:name w:val="WW8Num28z3"/>
    <w:rsid w:val="00482EBF"/>
    <w:rPr>
      <w:rFonts w:ascii="Symbol" w:hAnsi="Symbol" w:cs="Symbol"/>
    </w:rPr>
  </w:style>
  <w:style w:type="character" w:customStyle="1" w:styleId="WW8Num28z4">
    <w:name w:val="WW8Num28z4"/>
    <w:rsid w:val="00482EBF"/>
    <w:rPr>
      <w:rFonts w:ascii="Courier New" w:hAnsi="Courier New" w:cs="Courier New"/>
    </w:rPr>
  </w:style>
  <w:style w:type="character" w:customStyle="1" w:styleId="WW8Num29z0">
    <w:name w:val="WW8Num29z0"/>
    <w:rsid w:val="00482EBF"/>
    <w:rPr>
      <w:rFonts w:cs="Times New Roman"/>
    </w:rPr>
  </w:style>
  <w:style w:type="character" w:customStyle="1" w:styleId="WW8Num30z0">
    <w:name w:val="WW8Num30z0"/>
    <w:rsid w:val="00482EBF"/>
    <w:rPr>
      <w:rFonts w:cs="Times New Roman"/>
    </w:rPr>
  </w:style>
  <w:style w:type="character" w:customStyle="1" w:styleId="WW8Num31z0">
    <w:name w:val="WW8Num31z0"/>
    <w:rsid w:val="00482EBF"/>
    <w:rPr>
      <w:rFonts w:cs="Times New Roman"/>
    </w:rPr>
  </w:style>
  <w:style w:type="character" w:customStyle="1" w:styleId="WW8Num31z1">
    <w:name w:val="WW8Num31z1"/>
    <w:rsid w:val="00482EBF"/>
    <w:rPr>
      <w:rFonts w:cs="Times New Roman"/>
      <w:b w:val="0"/>
      <w:bCs w:val="0"/>
    </w:rPr>
  </w:style>
  <w:style w:type="character" w:customStyle="1" w:styleId="WW8Num32z0">
    <w:name w:val="WW8Num32z0"/>
    <w:rsid w:val="00482EBF"/>
  </w:style>
  <w:style w:type="character" w:customStyle="1" w:styleId="WW8Num32z1">
    <w:name w:val="WW8Num32z1"/>
    <w:rsid w:val="00482EBF"/>
  </w:style>
  <w:style w:type="character" w:customStyle="1" w:styleId="WW8Num32z2">
    <w:name w:val="WW8Num32z2"/>
    <w:rsid w:val="00482EBF"/>
  </w:style>
  <w:style w:type="character" w:customStyle="1" w:styleId="WW8Num32z3">
    <w:name w:val="WW8Num32z3"/>
    <w:rsid w:val="00482EBF"/>
  </w:style>
  <w:style w:type="character" w:customStyle="1" w:styleId="WW8Num32z4">
    <w:name w:val="WW8Num32z4"/>
    <w:rsid w:val="00482EBF"/>
  </w:style>
  <w:style w:type="character" w:customStyle="1" w:styleId="WW8Num32z5">
    <w:name w:val="WW8Num32z5"/>
    <w:rsid w:val="00482EBF"/>
  </w:style>
  <w:style w:type="character" w:customStyle="1" w:styleId="WW8Num32z6">
    <w:name w:val="WW8Num32z6"/>
    <w:rsid w:val="00482EBF"/>
  </w:style>
  <w:style w:type="character" w:customStyle="1" w:styleId="WW8Num32z7">
    <w:name w:val="WW8Num32z7"/>
    <w:rsid w:val="00482EBF"/>
  </w:style>
  <w:style w:type="character" w:customStyle="1" w:styleId="WW8Num32z8">
    <w:name w:val="WW8Num32z8"/>
    <w:rsid w:val="00482EBF"/>
  </w:style>
  <w:style w:type="character" w:customStyle="1" w:styleId="WW8Num33z0">
    <w:name w:val="WW8Num33z0"/>
    <w:rsid w:val="00482EBF"/>
    <w:rPr>
      <w:rFonts w:cs="Times New Roman"/>
    </w:rPr>
  </w:style>
  <w:style w:type="character" w:customStyle="1" w:styleId="WW8Num34z0">
    <w:name w:val="WW8Num34z0"/>
    <w:rsid w:val="00482EBF"/>
    <w:rPr>
      <w:rFonts w:cs="Times New Roman"/>
    </w:rPr>
  </w:style>
  <w:style w:type="character" w:customStyle="1" w:styleId="WW8Num35z0">
    <w:name w:val="WW8Num35z0"/>
    <w:rsid w:val="00482EBF"/>
  </w:style>
  <w:style w:type="character" w:customStyle="1" w:styleId="WW8Num35z1">
    <w:name w:val="WW8Num35z1"/>
    <w:rsid w:val="00482EBF"/>
  </w:style>
  <w:style w:type="character" w:customStyle="1" w:styleId="WW8Num35z2">
    <w:name w:val="WW8Num35z2"/>
    <w:rsid w:val="00482EBF"/>
  </w:style>
  <w:style w:type="character" w:customStyle="1" w:styleId="WW8Num35z3">
    <w:name w:val="WW8Num35z3"/>
    <w:rsid w:val="00482EBF"/>
  </w:style>
  <w:style w:type="character" w:customStyle="1" w:styleId="WW8Num35z4">
    <w:name w:val="WW8Num35z4"/>
    <w:rsid w:val="00482EBF"/>
  </w:style>
  <w:style w:type="character" w:customStyle="1" w:styleId="WW8Num35z5">
    <w:name w:val="WW8Num35z5"/>
    <w:rsid w:val="00482EBF"/>
  </w:style>
  <w:style w:type="character" w:customStyle="1" w:styleId="WW8Num35z6">
    <w:name w:val="WW8Num35z6"/>
    <w:rsid w:val="00482EBF"/>
  </w:style>
  <w:style w:type="character" w:customStyle="1" w:styleId="WW8Num35z7">
    <w:name w:val="WW8Num35z7"/>
    <w:rsid w:val="00482EBF"/>
  </w:style>
  <w:style w:type="character" w:customStyle="1" w:styleId="WW8Num35z8">
    <w:name w:val="WW8Num35z8"/>
    <w:rsid w:val="00482EBF"/>
  </w:style>
  <w:style w:type="character" w:customStyle="1" w:styleId="WW8Num36z0">
    <w:name w:val="WW8Num36z0"/>
    <w:rsid w:val="00482EBF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482EBF"/>
    <w:rPr>
      <w:rFonts w:ascii="Courier New" w:hAnsi="Courier New" w:cs="Courier New"/>
    </w:rPr>
  </w:style>
  <w:style w:type="character" w:customStyle="1" w:styleId="WW8Num36z2">
    <w:name w:val="WW8Num36z2"/>
    <w:rsid w:val="00482EBF"/>
    <w:rPr>
      <w:rFonts w:ascii="Wingdings" w:hAnsi="Wingdings" w:cs="Wingdings"/>
    </w:rPr>
  </w:style>
  <w:style w:type="character" w:customStyle="1" w:styleId="WW8Num36z3">
    <w:name w:val="WW8Num36z3"/>
    <w:rsid w:val="00482EBF"/>
    <w:rPr>
      <w:rFonts w:ascii="Symbol" w:hAnsi="Symbol" w:cs="Symbol"/>
    </w:rPr>
  </w:style>
  <w:style w:type="character" w:customStyle="1" w:styleId="WW8Num37z0">
    <w:name w:val="WW8Num37z0"/>
    <w:rsid w:val="00482EBF"/>
    <w:rPr>
      <w:rFonts w:cs="Times New Roman"/>
    </w:rPr>
  </w:style>
  <w:style w:type="character" w:customStyle="1" w:styleId="WW8Num38z0">
    <w:name w:val="WW8Num38z0"/>
    <w:rsid w:val="00482EBF"/>
    <w:rPr>
      <w:rFonts w:ascii="Vladimir Script" w:hAnsi="Vladimir Script" w:cs="Vladimir Script"/>
    </w:rPr>
  </w:style>
  <w:style w:type="character" w:customStyle="1" w:styleId="WW8Num38z1">
    <w:name w:val="WW8Num38z1"/>
    <w:rsid w:val="00482EBF"/>
    <w:rPr>
      <w:rFonts w:ascii="Courier New" w:hAnsi="Courier New" w:cs="Courier New"/>
    </w:rPr>
  </w:style>
  <w:style w:type="character" w:customStyle="1" w:styleId="WW8Num38z2">
    <w:name w:val="WW8Num38z2"/>
    <w:rsid w:val="00482EBF"/>
    <w:rPr>
      <w:rFonts w:ascii="Wingdings" w:hAnsi="Wingdings" w:cs="Wingdings"/>
    </w:rPr>
  </w:style>
  <w:style w:type="character" w:customStyle="1" w:styleId="WW8Num38z3">
    <w:name w:val="WW8Num38z3"/>
    <w:rsid w:val="00482EBF"/>
    <w:rPr>
      <w:rFonts w:ascii="Symbol" w:hAnsi="Symbol" w:cs="Symbol"/>
    </w:rPr>
  </w:style>
  <w:style w:type="character" w:customStyle="1" w:styleId="WW8Num39z0">
    <w:name w:val="WW8Num39z0"/>
    <w:rsid w:val="00482EBF"/>
    <w:rPr>
      <w:rFonts w:cs="Times New Roman"/>
    </w:rPr>
  </w:style>
  <w:style w:type="character" w:customStyle="1" w:styleId="WW8Num40z0">
    <w:name w:val="WW8Num40z0"/>
    <w:rsid w:val="00482EBF"/>
    <w:rPr>
      <w:rFonts w:cs="Times New Roman"/>
    </w:rPr>
  </w:style>
  <w:style w:type="character" w:customStyle="1" w:styleId="WW8Num41z0">
    <w:name w:val="WW8Num41z0"/>
    <w:rsid w:val="00482EBF"/>
    <w:rPr>
      <w:rFonts w:cs="Times New Roman"/>
    </w:rPr>
  </w:style>
  <w:style w:type="character" w:customStyle="1" w:styleId="WW8Num42z0">
    <w:name w:val="WW8Num42z0"/>
    <w:rsid w:val="00482EBF"/>
    <w:rPr>
      <w:rFonts w:ascii="Vladimir Script" w:hAnsi="Vladimir Script" w:cs="Vladimir Script"/>
    </w:rPr>
  </w:style>
  <w:style w:type="character" w:customStyle="1" w:styleId="WW8Num42z1">
    <w:name w:val="WW8Num42z1"/>
    <w:rsid w:val="00482EBF"/>
    <w:rPr>
      <w:rFonts w:ascii="Courier New" w:hAnsi="Courier New" w:cs="Courier New"/>
    </w:rPr>
  </w:style>
  <w:style w:type="character" w:customStyle="1" w:styleId="WW8Num42z2">
    <w:name w:val="WW8Num42z2"/>
    <w:rsid w:val="00482EBF"/>
    <w:rPr>
      <w:rFonts w:ascii="Wingdings" w:hAnsi="Wingdings" w:cs="Wingdings"/>
    </w:rPr>
  </w:style>
  <w:style w:type="character" w:customStyle="1" w:styleId="WW8Num42z3">
    <w:name w:val="WW8Num42z3"/>
    <w:rsid w:val="00482EBF"/>
    <w:rPr>
      <w:rFonts w:ascii="Symbol" w:hAnsi="Symbol" w:cs="Symbol"/>
    </w:rPr>
  </w:style>
  <w:style w:type="character" w:customStyle="1" w:styleId="15">
    <w:name w:val="Основной шрифт абзаца1"/>
    <w:rsid w:val="00482EBF"/>
  </w:style>
  <w:style w:type="character" w:styleId="aff1">
    <w:name w:val="page number"/>
    <w:rsid w:val="00482EBF"/>
  </w:style>
  <w:style w:type="character" w:customStyle="1" w:styleId="HTML">
    <w:name w:val="Стандартный HTML Знак"/>
    <w:uiPriority w:val="99"/>
    <w:rsid w:val="00482EBF"/>
    <w:rPr>
      <w:rFonts w:ascii="Courier New" w:hAnsi="Courier New" w:cs="Courier New"/>
      <w:sz w:val="20"/>
    </w:rPr>
  </w:style>
  <w:style w:type="character" w:customStyle="1" w:styleId="aff2">
    <w:name w:val="Схема документа Знак"/>
    <w:rsid w:val="00482EBF"/>
    <w:rPr>
      <w:rFonts w:ascii="Tahoma" w:hAnsi="Tahoma" w:cs="Tahoma"/>
      <w:sz w:val="20"/>
      <w:shd w:val="clear" w:color="auto" w:fill="000080"/>
    </w:rPr>
  </w:style>
  <w:style w:type="character" w:customStyle="1" w:styleId="24">
    <w:name w:val="Основной текст 2 Знак"/>
    <w:rsid w:val="00482EBF"/>
    <w:rPr>
      <w:rFonts w:ascii="Arial" w:hAnsi="Arial" w:cs="Arial"/>
      <w:b/>
      <w:sz w:val="24"/>
    </w:rPr>
  </w:style>
  <w:style w:type="character" w:customStyle="1" w:styleId="aff3">
    <w:name w:val="Основной текст с отступом Знак"/>
    <w:rsid w:val="00482EBF"/>
    <w:rPr>
      <w:rFonts w:ascii="Times New Roman" w:hAnsi="Times New Roman" w:cs="Times New Roman"/>
      <w:sz w:val="24"/>
    </w:rPr>
  </w:style>
  <w:style w:type="character" w:customStyle="1" w:styleId="33">
    <w:name w:val="Основной текст 3 Знак"/>
    <w:rsid w:val="00482EBF"/>
    <w:rPr>
      <w:sz w:val="16"/>
    </w:rPr>
  </w:style>
  <w:style w:type="character" w:customStyle="1" w:styleId="aff4">
    <w:name w:val="Основной текст Знак"/>
    <w:rsid w:val="00482EBF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482EBF"/>
  </w:style>
  <w:style w:type="character" w:customStyle="1" w:styleId="16">
    <w:name w:val="Знак примечания1"/>
    <w:rsid w:val="00482EBF"/>
    <w:rPr>
      <w:sz w:val="16"/>
      <w:szCs w:val="16"/>
    </w:rPr>
  </w:style>
  <w:style w:type="character" w:customStyle="1" w:styleId="FontStyle13">
    <w:name w:val="Font Style13"/>
    <w:rsid w:val="00482EBF"/>
    <w:rPr>
      <w:rFonts w:ascii="Times New Roman" w:hAnsi="Times New Roman" w:cs="Times New Roman"/>
      <w:spacing w:val="-10"/>
      <w:sz w:val="28"/>
      <w:szCs w:val="28"/>
    </w:rPr>
  </w:style>
  <w:style w:type="paragraph" w:styleId="aff5">
    <w:name w:val="Body Text"/>
    <w:basedOn w:val="a"/>
    <w:link w:val="17"/>
    <w:rsid w:val="00482EBF"/>
    <w:pPr>
      <w:suppressAutoHyphens/>
      <w:spacing w:after="120"/>
    </w:pPr>
    <w:rPr>
      <w:lang w:eastAsia="zh-CN"/>
    </w:rPr>
  </w:style>
  <w:style w:type="character" w:customStyle="1" w:styleId="17">
    <w:name w:val="Основной текст Знак1"/>
    <w:basedOn w:val="a0"/>
    <w:link w:val="aff5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f6">
    <w:name w:val="List"/>
    <w:basedOn w:val="a"/>
    <w:rsid w:val="00482EBF"/>
    <w:pPr>
      <w:suppressAutoHyphens/>
      <w:ind w:left="283" w:hanging="283"/>
    </w:pPr>
    <w:rPr>
      <w:lang w:eastAsia="zh-CN"/>
    </w:rPr>
  </w:style>
  <w:style w:type="paragraph" w:styleId="aff7">
    <w:name w:val="caption"/>
    <w:basedOn w:val="a"/>
    <w:qFormat/>
    <w:rsid w:val="00482EBF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customStyle="1" w:styleId="18">
    <w:name w:val="Указатель1"/>
    <w:basedOn w:val="a"/>
    <w:rsid w:val="00482EBF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character" w:customStyle="1" w:styleId="19">
    <w:name w:val="Верхний колонтитул Знак1"/>
    <w:uiPriority w:val="99"/>
    <w:rsid w:val="00482EBF"/>
    <w:rPr>
      <w:sz w:val="24"/>
      <w:szCs w:val="24"/>
      <w:lang w:eastAsia="zh-CN"/>
    </w:rPr>
  </w:style>
  <w:style w:type="character" w:customStyle="1" w:styleId="1a">
    <w:name w:val="Нижний колонтитул Знак1"/>
    <w:rsid w:val="00482EBF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482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482EBF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1b">
    <w:name w:val="Текст выноски Знак1"/>
    <w:rsid w:val="00482EBF"/>
    <w:rPr>
      <w:rFonts w:ascii="Tahoma" w:hAnsi="Tahoma" w:cs="Tahoma"/>
      <w:sz w:val="16"/>
      <w:szCs w:val="16"/>
      <w:lang w:eastAsia="zh-CN"/>
    </w:rPr>
  </w:style>
  <w:style w:type="paragraph" w:customStyle="1" w:styleId="1c">
    <w:name w:val="Схема документа1"/>
    <w:basedOn w:val="a"/>
    <w:rsid w:val="00482EBF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482EBF"/>
    <w:pPr>
      <w:suppressAutoHyphens/>
    </w:pPr>
    <w:rPr>
      <w:rFonts w:ascii="Arial" w:hAnsi="Arial" w:cs="Arial"/>
      <w:b/>
      <w:bCs/>
      <w:lang w:eastAsia="zh-CN"/>
    </w:rPr>
  </w:style>
  <w:style w:type="paragraph" w:customStyle="1" w:styleId="1d">
    <w:name w:val="Знак1 Знак Знак Знак"/>
    <w:basedOn w:val="a"/>
    <w:rsid w:val="00482EBF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styleId="aff8">
    <w:name w:val="Body Text Indent"/>
    <w:basedOn w:val="a"/>
    <w:link w:val="1e"/>
    <w:rsid w:val="00482EBF"/>
    <w:pPr>
      <w:suppressAutoHyphens/>
      <w:spacing w:after="120"/>
      <w:ind w:left="283"/>
    </w:pPr>
    <w:rPr>
      <w:lang w:eastAsia="zh-CN"/>
    </w:rPr>
  </w:style>
  <w:style w:type="character" w:customStyle="1" w:styleId="1e">
    <w:name w:val="Основной текст с отступом Знак1"/>
    <w:basedOn w:val="a0"/>
    <w:link w:val="aff8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310">
    <w:name w:val="Основной текст 31"/>
    <w:basedOn w:val="a"/>
    <w:rsid w:val="00482EBF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482EBF"/>
    <w:pPr>
      <w:widowControl w:val="0"/>
      <w:suppressAutoHyphens/>
      <w:autoSpaceDE w:val="0"/>
      <w:spacing w:line="240" w:lineRule="auto"/>
      <w:ind w:right="19772" w:firstLine="720"/>
      <w:jc w:val="left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aff9">
    <w:name w:val="Знак Знак Знак Знак Знак Знак Знак"/>
    <w:basedOn w:val="a"/>
    <w:rsid w:val="00482EBF"/>
    <w:pPr>
      <w:suppressAutoHyphens/>
    </w:pPr>
    <w:rPr>
      <w:rFonts w:ascii="Verdana" w:hAnsi="Verdana" w:cs="Verdana"/>
      <w:lang w:eastAsia="zh-CN"/>
    </w:rPr>
  </w:style>
  <w:style w:type="paragraph" w:styleId="affa">
    <w:name w:val="No Spacing"/>
    <w:uiPriority w:val="1"/>
    <w:qFormat/>
    <w:rsid w:val="00482EBF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1f">
    <w:name w:val="Название объекта1"/>
    <w:basedOn w:val="a"/>
    <w:next w:val="a"/>
    <w:rsid w:val="00482EBF"/>
    <w:pPr>
      <w:suppressAutoHyphens/>
      <w:jc w:val="center"/>
    </w:pPr>
    <w:rPr>
      <w:b/>
      <w:bCs/>
      <w:lang w:eastAsia="zh-CN"/>
    </w:rPr>
  </w:style>
  <w:style w:type="paragraph" w:customStyle="1" w:styleId="1f0">
    <w:name w:val="Текст примечания1"/>
    <w:basedOn w:val="a"/>
    <w:rsid w:val="00482EBF"/>
    <w:pPr>
      <w:suppressAutoHyphens/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1f1">
    <w:name w:val="Текст примечания Знак1"/>
    <w:uiPriority w:val="99"/>
    <w:semiHidden/>
    <w:rsid w:val="00482EBF"/>
    <w:rPr>
      <w:rFonts w:ascii="Calibri" w:hAnsi="Calibri"/>
      <w:lang w:eastAsia="zh-CN"/>
    </w:rPr>
  </w:style>
  <w:style w:type="character" w:customStyle="1" w:styleId="1f2">
    <w:name w:val="Тема примечания Знак1"/>
    <w:rsid w:val="00482EBF"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rsid w:val="00482EBF"/>
    <w:pPr>
      <w:suppressAutoHyphens/>
      <w:spacing w:before="280" w:after="280"/>
    </w:pPr>
    <w:rPr>
      <w:lang w:eastAsia="zh-CN"/>
    </w:rPr>
  </w:style>
  <w:style w:type="paragraph" w:customStyle="1" w:styleId="affb">
    <w:name w:val="Содержимое таблицы"/>
    <w:basedOn w:val="a"/>
    <w:rsid w:val="00482EBF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c">
    <w:name w:val="Заголовок таблицы"/>
    <w:basedOn w:val="affb"/>
    <w:rsid w:val="00482EBF"/>
    <w:pPr>
      <w:jc w:val="center"/>
    </w:pPr>
    <w:rPr>
      <w:b/>
      <w:bCs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82E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f3">
    <w:name w:val="Название Знак1"/>
    <w:uiPriority w:val="10"/>
    <w:rsid w:val="00482E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onsPlusNormal0">
    <w:name w:val="ConsPlusNormal Знак"/>
    <w:link w:val="ConsPlusNormal"/>
    <w:locked/>
    <w:rsid w:val="00482EBF"/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Default">
    <w:name w:val="Default"/>
    <w:rsid w:val="00482EB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" w:eastAsia="Times New Roman" w:hAnsi="Times" w:cs="Times"/>
      <w:color w:val="000000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2"/>
    <w:uiPriority w:val="99"/>
    <w:rsid w:val="00482EB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  <w:style w:type="character" w:customStyle="1" w:styleId="affd">
    <w:name w:val="Колонтитул_"/>
    <w:basedOn w:val="a0"/>
    <w:link w:val="affe"/>
    <w:rsid w:val="003C0275"/>
    <w:rPr>
      <w:rFonts w:ascii="Arial" w:eastAsia="Arial" w:hAnsi="Arial" w:cs="Arial"/>
      <w:sz w:val="16"/>
      <w:szCs w:val="16"/>
    </w:rPr>
  </w:style>
  <w:style w:type="paragraph" w:customStyle="1" w:styleId="affe">
    <w:name w:val="Колонтитул"/>
    <w:basedOn w:val="a"/>
    <w:link w:val="affd"/>
    <w:rsid w:val="003C0275"/>
    <w:pPr>
      <w:widowControl w:val="0"/>
      <w:spacing w:line="206" w:lineRule="auto"/>
    </w:pPr>
    <w:rPr>
      <w:rFonts w:ascii="Arial" w:eastAsia="Arial" w:hAnsi="Arial" w:cs="Arial"/>
      <w:kern w:val="2"/>
      <w:sz w:val="16"/>
      <w:szCs w:val="16"/>
      <w:lang w:eastAsia="en-US"/>
      <w14:ligatures w14:val="standardContextual"/>
    </w:rPr>
  </w:style>
  <w:style w:type="paragraph" w:customStyle="1" w:styleId="formattext">
    <w:name w:val="formattext"/>
    <w:basedOn w:val="a"/>
    <w:rsid w:val="00450686"/>
    <w:pPr>
      <w:spacing w:before="100" w:beforeAutospacing="1" w:after="100" w:afterAutospacing="1"/>
    </w:pPr>
  </w:style>
  <w:style w:type="character" w:customStyle="1" w:styleId="42">
    <w:name w:val="Основной текст (4)_"/>
    <w:basedOn w:val="a0"/>
    <w:link w:val="43"/>
    <w:rsid w:val="000E6253"/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43">
    <w:name w:val="Основной текст (4)"/>
    <w:basedOn w:val="a"/>
    <w:link w:val="42"/>
    <w:rsid w:val="000E6253"/>
    <w:pPr>
      <w:widowControl w:val="0"/>
      <w:spacing w:after="250" w:line="257" w:lineRule="auto"/>
      <w:jc w:val="center"/>
    </w:pPr>
    <w:rPr>
      <w:color w:val="0066CC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36</cp:revision>
  <cp:lastPrinted>2025-12-02T17:27:00Z</cp:lastPrinted>
  <dcterms:created xsi:type="dcterms:W3CDTF">2024-10-02T09:02:00Z</dcterms:created>
  <dcterms:modified xsi:type="dcterms:W3CDTF">2025-12-25T13:41:00Z</dcterms:modified>
</cp:coreProperties>
</file>