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82CDC" w:rsidRPr="00323B3F" w:rsidRDefault="00774FEF" w:rsidP="00D82C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82CDC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56260" cy="62166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CDC" w:rsidRPr="00323B3F" w:rsidRDefault="00D82CDC" w:rsidP="00D82CDC">
      <w:pPr>
        <w:keepNext/>
        <w:tabs>
          <w:tab w:val="left" w:pos="6946"/>
          <w:tab w:val="left" w:pos="7371"/>
        </w:tabs>
        <w:spacing w:after="0" w:line="240" w:lineRule="auto"/>
        <w:ind w:left="993" w:right="1417" w:firstLine="425"/>
        <w:jc w:val="center"/>
        <w:outlineLvl w:val="0"/>
        <w:rPr>
          <w:rFonts w:ascii="Times New Roman" w:eastAsia="Times New Roman" w:hAnsi="Times New Roman"/>
          <w:sz w:val="28"/>
          <w:szCs w:val="24"/>
          <w:lang w:eastAsia="ru-RU"/>
        </w:rPr>
      </w:pPr>
      <w:r w:rsidRPr="00323B3F">
        <w:rPr>
          <w:rFonts w:ascii="Times New Roman" w:eastAsia="Times New Roman" w:hAnsi="Times New Roman"/>
          <w:b/>
          <w:sz w:val="24"/>
          <w:szCs w:val="24"/>
          <w:lang w:eastAsia="ru-RU"/>
        </w:rPr>
        <w:t>Администрация Громовского сельского поселения Приозерского муниципального района Ленинградской области</w:t>
      </w:r>
    </w:p>
    <w:p w:rsidR="00D82CDC" w:rsidRPr="00323B3F" w:rsidRDefault="00D82CDC" w:rsidP="00D82CDC">
      <w:pPr>
        <w:spacing w:after="0" w:line="240" w:lineRule="auto"/>
        <w:rPr>
          <w:rFonts w:ascii="Times New Roman" w:eastAsia="Times New Roman" w:hAnsi="Times New Roman"/>
          <w:b/>
          <w:bCs/>
          <w:sz w:val="18"/>
          <w:szCs w:val="24"/>
          <w:lang w:eastAsia="ru-RU"/>
        </w:rPr>
      </w:pPr>
    </w:p>
    <w:p w:rsidR="00D82CDC" w:rsidRPr="00323B3F" w:rsidRDefault="00D82CDC" w:rsidP="00D82CD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</w:pPr>
      <w:r w:rsidRPr="00323B3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ПОСТАНОВЛЕНИ</w:t>
      </w:r>
      <w:r w:rsidRPr="00323B3F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E</w:t>
      </w:r>
    </w:p>
    <w:p w:rsidR="00D82CDC" w:rsidRPr="00323B3F" w:rsidRDefault="00D82CDC" w:rsidP="00D82CDC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752"/>
      </w:tblGrid>
      <w:tr w:rsidR="00D82CDC" w:rsidRPr="00323B3F" w:rsidTr="004E769C">
        <w:trPr>
          <w:trHeight w:val="130"/>
        </w:trPr>
        <w:tc>
          <w:tcPr>
            <w:tcW w:w="4536" w:type="dxa"/>
            <w:shd w:val="clear" w:color="auto" w:fill="auto"/>
            <w:hideMark/>
          </w:tcPr>
          <w:p w:rsidR="00D82CDC" w:rsidRPr="00323B3F" w:rsidRDefault="00D82CDC" w:rsidP="004E76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323B3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от </w:t>
            </w: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</w:t>
            </w:r>
            <w:r w:rsidR="00A855E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9</w:t>
            </w:r>
            <w:r w:rsidRPr="00323B3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r w:rsidR="00A855E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апреля</w:t>
            </w:r>
            <w:r w:rsidRPr="00323B3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202</w:t>
            </w:r>
            <w:r w:rsidR="00A855E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5</w:t>
            </w:r>
            <w:r w:rsidRPr="00323B3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года</w:t>
            </w:r>
          </w:p>
        </w:tc>
        <w:tc>
          <w:tcPr>
            <w:tcW w:w="4752" w:type="dxa"/>
            <w:shd w:val="clear" w:color="auto" w:fill="auto"/>
            <w:hideMark/>
          </w:tcPr>
          <w:p w:rsidR="00D82CDC" w:rsidRPr="00323B3F" w:rsidRDefault="00D82CDC" w:rsidP="004E76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323B3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№ </w:t>
            </w:r>
            <w:r w:rsidR="00A855E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140</w:t>
            </w:r>
          </w:p>
        </w:tc>
      </w:tr>
    </w:tbl>
    <w:p w:rsidR="00D82CDC" w:rsidRPr="00323B3F" w:rsidRDefault="00D82CDC" w:rsidP="00D82C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8"/>
          <w:lang w:eastAsia="ru-RU"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4622"/>
      </w:tblGrid>
      <w:tr w:rsidR="00D82CDC" w:rsidRPr="00323B3F" w:rsidTr="004E769C">
        <w:trPr>
          <w:trHeight w:val="1167"/>
        </w:trPr>
        <w:tc>
          <w:tcPr>
            <w:tcW w:w="4622" w:type="dxa"/>
            <w:hideMark/>
          </w:tcPr>
          <w:p w:rsidR="00D82CDC" w:rsidRPr="00323B3F" w:rsidRDefault="00D82CDC" w:rsidP="004E76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B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 утверждении административного регламента по предоставлению муниципальной услуги «</w:t>
            </w:r>
            <w:r w:rsidR="00A855E1" w:rsidRPr="00A855E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Предоставление разрешения (ордера) на производство земляных работ</w:t>
            </w:r>
            <w:r w:rsidRPr="00323B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</w:tbl>
    <w:p w:rsidR="00D82CDC" w:rsidRPr="00323B3F" w:rsidRDefault="00D82CDC" w:rsidP="00D82CDC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82CDC" w:rsidRPr="00323B3F" w:rsidRDefault="00D82CDC" w:rsidP="00D82CDC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3B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соответствии с Федеральным законом от 27.07.2010 года № 210–ФЗ «Об организации предоставления государственных и муниципальных услуг», Федеральным законом от 06.10.2003 года № 131–ФЗ «Об общих принципах организации местного самоуправления в Российской Федерации», Правилами разработки и утверждения административных регламентов предоставления государственных услуг, утвержденными постановлением Правительства Российской Федерации от 20.07.2021 года № 1228, постановлением администрации МО Громовское сельское поселение муниципального образования Приозерский муниципальный район Ленинградской области от 15.06.2021 года № 170 «Об утверждении Порядка разработки и утверждения административных регламентов предоставления муниципальных услуг», </w:t>
      </w:r>
      <w:r w:rsidRPr="00323B3F">
        <w:rPr>
          <w:rFonts w:ascii="Times New Roman" w:eastAsia="Times New Roman" w:hAnsi="Times New Roman"/>
          <w:sz w:val="24"/>
          <w:szCs w:val="24"/>
          <w:lang w:eastAsia="ru-RU"/>
        </w:rPr>
        <w:t xml:space="preserve">Уставом Громовского сельского поселения Приозерского муниципального района Ленинградской области, администрация </w:t>
      </w:r>
      <w:bookmarkStart w:id="0" w:name="_Hlk198906422"/>
      <w:r w:rsidRPr="00323B3F">
        <w:rPr>
          <w:rFonts w:ascii="Times New Roman" w:eastAsia="Times New Roman" w:hAnsi="Times New Roman"/>
          <w:sz w:val="24"/>
          <w:szCs w:val="24"/>
          <w:lang w:eastAsia="ru-RU"/>
        </w:rPr>
        <w:t xml:space="preserve">Громовского сельского поселения Приозерского муниципального района Ленинградской области </w:t>
      </w:r>
      <w:bookmarkEnd w:id="0"/>
      <w:r w:rsidRPr="00323B3F"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ПОСТАНОВЛЯЕТ</w:t>
      </w:r>
      <w:r w:rsidRPr="00323B3F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D82CDC" w:rsidRPr="00323B3F" w:rsidRDefault="00D82CDC" w:rsidP="00D82CDC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82CDC" w:rsidRPr="00323B3F" w:rsidRDefault="00D82CDC" w:rsidP="00D82CDC">
      <w:pPr>
        <w:widowControl w:val="0"/>
        <w:tabs>
          <w:tab w:val="left" w:pos="4455"/>
        </w:tabs>
        <w:spacing w:after="0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23B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 Утвердить административный регламент по предоставлению муниципальной услуги «</w:t>
      </w:r>
      <w:r w:rsidR="00A855E1" w:rsidRPr="00A855E1">
        <w:rPr>
          <w:rFonts w:ascii="Times New Roman" w:eastAsia="Times New Roman" w:hAnsi="Times New Roman"/>
          <w:bCs/>
          <w:sz w:val="24"/>
          <w:szCs w:val="24"/>
          <w:lang w:eastAsia="ru-RU"/>
        </w:rPr>
        <w:t>Предоставление разрешения (ордера) на производство земляных работ</w:t>
      </w:r>
      <w:r w:rsidRPr="00323B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 (Приложение).</w:t>
      </w:r>
    </w:p>
    <w:p w:rsidR="00D82CDC" w:rsidRPr="00323B3F" w:rsidRDefault="00D82CDC" w:rsidP="00D82CDC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23B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 Считать утратившим силу постановление администрации № </w:t>
      </w:r>
      <w:r w:rsidR="00A855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498</w:t>
      </w:r>
      <w:r w:rsidRPr="00323B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 </w:t>
      </w:r>
      <w:r w:rsidR="00A855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27</w:t>
      </w:r>
      <w:r w:rsidRPr="00323B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A855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Pr="00323B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2.202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  <w:r w:rsidRPr="00323B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г. «Об утверждении административного регламента по предоставлению муниципальной услуги «</w:t>
      </w:r>
      <w:r w:rsidR="00A855E1" w:rsidRPr="00A855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Предоставление разрешения (ордера) на производство земляных работ</w:t>
      </w:r>
      <w:r w:rsidRPr="00323B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»».</w:t>
      </w:r>
    </w:p>
    <w:p w:rsidR="00D82CDC" w:rsidRPr="00323B3F" w:rsidRDefault="00D82CDC" w:rsidP="00D82CDC">
      <w:pPr>
        <w:widowControl w:val="0"/>
        <w:autoSpaceDE w:val="0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23B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 Опубликовать настоящее постановление в средствах массовой информации, разместить в сети Интернет на официальном сайте администрации Громовского сельского поселения Приозерского муниципального района Ленинградской области. </w:t>
      </w:r>
    </w:p>
    <w:p w:rsidR="00D82CDC" w:rsidRPr="00323B3F" w:rsidRDefault="00D82CDC" w:rsidP="00D82CDC">
      <w:pPr>
        <w:widowControl w:val="0"/>
        <w:autoSpaceDE w:val="0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23B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 Постановление вступает в силу с момента его официального опубликования в средствах массовой информации.</w:t>
      </w:r>
    </w:p>
    <w:p w:rsidR="00D82CDC" w:rsidRPr="00323B3F" w:rsidRDefault="00D82CDC" w:rsidP="00D82CDC">
      <w:pPr>
        <w:widowControl w:val="0"/>
        <w:autoSpaceDE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3B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Контроль за исполнением настоящего постановления оставляю за собой</w:t>
      </w:r>
      <w:r w:rsidRPr="00323B3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82CDC" w:rsidRPr="00323B3F" w:rsidRDefault="00D82CDC" w:rsidP="00D82CDC">
      <w:pPr>
        <w:widowControl w:val="0"/>
        <w:autoSpaceDE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2CDC" w:rsidRPr="00323B3F" w:rsidRDefault="00D82CDC" w:rsidP="00D82CDC">
      <w:pPr>
        <w:widowControl w:val="0"/>
        <w:autoSpaceDE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2CDC" w:rsidRPr="00323B3F" w:rsidRDefault="00D82CDC" w:rsidP="00D82CDC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323B3F">
        <w:rPr>
          <w:rFonts w:ascii="Times New Roman" w:eastAsia="Times New Roman" w:hAnsi="Times New Roman"/>
          <w:sz w:val="24"/>
          <w:szCs w:val="20"/>
          <w:lang w:eastAsia="ru-RU"/>
        </w:rPr>
        <w:t>Глава администрации</w:t>
      </w:r>
      <w:r w:rsidRPr="00323B3F">
        <w:rPr>
          <w:rFonts w:ascii="Times New Roman" w:eastAsia="Times New Roman" w:hAnsi="Times New Roman"/>
          <w:sz w:val="24"/>
          <w:szCs w:val="20"/>
          <w:lang w:eastAsia="ru-RU"/>
        </w:rPr>
        <w:tab/>
      </w:r>
      <w:r w:rsidRPr="00323B3F">
        <w:rPr>
          <w:rFonts w:ascii="Times New Roman" w:eastAsia="Times New Roman" w:hAnsi="Times New Roman"/>
          <w:sz w:val="24"/>
          <w:szCs w:val="20"/>
          <w:lang w:eastAsia="ru-RU"/>
        </w:rPr>
        <w:tab/>
      </w:r>
      <w:r w:rsidRPr="00323B3F">
        <w:rPr>
          <w:rFonts w:ascii="Times New Roman" w:eastAsia="Times New Roman" w:hAnsi="Times New Roman"/>
          <w:sz w:val="24"/>
          <w:szCs w:val="20"/>
          <w:lang w:eastAsia="ru-RU"/>
        </w:rPr>
        <w:tab/>
      </w:r>
      <w:r w:rsidRPr="00323B3F">
        <w:rPr>
          <w:rFonts w:ascii="Times New Roman" w:eastAsia="Times New Roman" w:hAnsi="Times New Roman"/>
          <w:sz w:val="24"/>
          <w:szCs w:val="20"/>
          <w:lang w:eastAsia="ru-RU"/>
        </w:rPr>
        <w:tab/>
      </w:r>
      <w:r w:rsidRPr="00323B3F">
        <w:rPr>
          <w:rFonts w:ascii="Times New Roman" w:eastAsia="Times New Roman" w:hAnsi="Times New Roman"/>
          <w:sz w:val="24"/>
          <w:szCs w:val="20"/>
          <w:lang w:eastAsia="ru-RU"/>
        </w:rPr>
        <w:tab/>
      </w:r>
      <w:r w:rsidRPr="00323B3F">
        <w:rPr>
          <w:rFonts w:ascii="Times New Roman" w:eastAsia="Times New Roman" w:hAnsi="Times New Roman"/>
          <w:sz w:val="24"/>
          <w:szCs w:val="20"/>
          <w:lang w:eastAsia="ru-RU"/>
        </w:rPr>
        <w:tab/>
      </w:r>
      <w:r w:rsidRPr="00323B3F">
        <w:rPr>
          <w:rFonts w:ascii="Times New Roman" w:eastAsia="Times New Roman" w:hAnsi="Times New Roman"/>
          <w:sz w:val="24"/>
          <w:szCs w:val="20"/>
          <w:lang w:eastAsia="ru-RU"/>
        </w:rPr>
        <w:tab/>
      </w:r>
      <w:r w:rsidRPr="00323B3F">
        <w:rPr>
          <w:rFonts w:ascii="Times New Roman" w:eastAsia="Times New Roman" w:hAnsi="Times New Roman"/>
          <w:sz w:val="24"/>
          <w:szCs w:val="20"/>
          <w:lang w:eastAsia="ru-RU"/>
        </w:rPr>
        <w:tab/>
        <w:t>А.П. Кутузов</w:t>
      </w:r>
    </w:p>
    <w:p w:rsidR="00D82CDC" w:rsidRPr="00323B3F" w:rsidRDefault="00D82CDC" w:rsidP="00D82CDC">
      <w:pPr>
        <w:widowControl w:val="0"/>
        <w:autoSpaceDE w:val="0"/>
        <w:spacing w:after="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D82CDC" w:rsidRPr="00323B3F" w:rsidRDefault="00D82CDC" w:rsidP="00D82CDC">
      <w:pPr>
        <w:widowControl w:val="0"/>
        <w:autoSpaceDE w:val="0"/>
        <w:spacing w:after="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D82CDC" w:rsidRPr="00323B3F" w:rsidRDefault="00D82CDC" w:rsidP="00D82CDC">
      <w:pPr>
        <w:widowControl w:val="0"/>
        <w:autoSpaceDE w:val="0"/>
        <w:spacing w:after="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D82CDC" w:rsidRPr="00323B3F" w:rsidRDefault="00D82CDC" w:rsidP="00D82CDC">
      <w:pPr>
        <w:widowControl w:val="0"/>
        <w:autoSpaceDE w:val="0"/>
        <w:spacing w:after="0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23B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Исп. Васильев К.В. тел.: 8-81379-99-450. </w:t>
      </w:r>
    </w:p>
    <w:p w:rsidR="00D82CDC" w:rsidRPr="00323B3F" w:rsidRDefault="00D82CDC" w:rsidP="00D82CDC">
      <w:pPr>
        <w:widowControl w:val="0"/>
        <w:autoSpaceDE w:val="0"/>
        <w:spacing w:after="0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23B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Разослано:</w:t>
      </w:r>
      <w:bookmarkStart w:id="1" w:name="_GoBack"/>
      <w:bookmarkEnd w:id="1"/>
      <w:r w:rsidRPr="00323B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дело– 1, СМИ – 1.</w:t>
      </w:r>
    </w:p>
    <w:sectPr w:rsidR="00D82CDC" w:rsidRPr="00323B3F" w:rsidSect="00AB5FA1">
      <w:footerReference w:type="first" r:id="rId9"/>
      <w:pgSz w:w="11906" w:h="16838"/>
      <w:pgMar w:top="1134" w:right="850" w:bottom="1134" w:left="1701" w:header="794" w:footer="79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368AB" w:rsidRDefault="001368AB" w:rsidP="00F96F85">
      <w:pPr>
        <w:spacing w:after="0" w:line="240" w:lineRule="auto"/>
      </w:pPr>
      <w:r>
        <w:separator/>
      </w:r>
    </w:p>
  </w:endnote>
  <w:endnote w:type="continuationSeparator" w:id="0">
    <w:p w:rsidR="001368AB" w:rsidRDefault="001368AB" w:rsidP="00F96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Times New Roman"/>
    <w:charset w:val="01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8571C" w:rsidRPr="0038571C" w:rsidRDefault="0038571C" w:rsidP="0038571C">
    <w:pPr>
      <w:tabs>
        <w:tab w:val="center" w:pos="4677"/>
        <w:tab w:val="right" w:pos="9355"/>
      </w:tabs>
      <w:spacing w:after="0" w:line="240" w:lineRule="auto"/>
      <w:rPr>
        <w:rFonts w:ascii="Times New Roman" w:hAnsi="Times New Roman"/>
        <w:sz w:val="16"/>
        <w:szCs w:val="16"/>
        <w:lang w:eastAsia="ru-RU"/>
      </w:rPr>
    </w:pPr>
    <w:r w:rsidRPr="0038571C">
      <w:rPr>
        <w:rFonts w:ascii="Times New Roman" w:hAnsi="Times New Roman"/>
        <w:sz w:val="16"/>
        <w:szCs w:val="16"/>
        <w:lang w:eastAsia="ru-RU"/>
      </w:rPr>
      <w:t>С полным текстом решения можно ознакомиться на официальном сайте администрации Громовского сельского поселения по ссылке:</w:t>
    </w:r>
  </w:p>
  <w:p w:rsidR="0038571C" w:rsidRPr="0038571C" w:rsidRDefault="0038571C" w:rsidP="0038571C">
    <w:pP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/>
        <w:sz w:val="16"/>
        <w:szCs w:val="16"/>
        <w:lang w:eastAsia="ru-RU"/>
      </w:rPr>
    </w:pPr>
    <w:r w:rsidRPr="0038571C">
      <w:rPr>
        <w:rFonts w:ascii="Times New Roman" w:hAnsi="Times New Roman"/>
        <w:sz w:val="16"/>
        <w:szCs w:val="16"/>
        <w:lang w:eastAsia="ru-RU"/>
      </w:rPr>
      <w:t>http://www.admingromovo.ru/municipal_services/administrative_regulations/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368AB" w:rsidRDefault="001368AB" w:rsidP="00F96F85">
      <w:pPr>
        <w:spacing w:after="0" w:line="240" w:lineRule="auto"/>
      </w:pPr>
      <w:r>
        <w:separator/>
      </w:r>
    </w:p>
  </w:footnote>
  <w:footnote w:type="continuationSeparator" w:id="0">
    <w:p w:rsidR="001368AB" w:rsidRDefault="001368AB" w:rsidP="00F96F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alt="http://res.freestockphotos.biz/pictures/8/8581-illustration-of-a-telephone-pv.png" style="width:718.4pt;height:476.05pt;visibility:visible" o:bullet="t">
        <v:imagedata r:id="rId1" o:title="8581-illustration-of-a-telephone-pv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2" w15:restartNumberingAfterBreak="0">
    <w:nsid w:val="00000003"/>
    <w:multiLevelType w:val="multilevel"/>
    <w:tmpl w:val="00000003"/>
    <w:name w:val="WW8Num13"/>
    <w:lvl w:ilvl="0">
      <w:start w:val="2"/>
      <w:numFmt w:val="decimal"/>
      <w:lvlText w:val="%1."/>
      <w:lvlJc w:val="left"/>
      <w:pPr>
        <w:tabs>
          <w:tab w:val="num" w:pos="0"/>
        </w:tabs>
        <w:ind w:left="540" w:hanging="54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54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9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7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240" w:hanging="1800"/>
      </w:pPr>
    </w:lvl>
  </w:abstractNum>
  <w:abstractNum w:abstractNumId="3" w15:restartNumberingAfterBreak="0">
    <w:nsid w:val="00000004"/>
    <w:multiLevelType w:val="singleLevel"/>
    <w:tmpl w:val="00000004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</w:abstractNum>
  <w:abstractNum w:abstractNumId="4" w15:restartNumberingAfterBreak="0">
    <w:nsid w:val="00000005"/>
    <w:multiLevelType w:val="singleLevel"/>
    <w:tmpl w:val="00000005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5" w15:restartNumberingAfterBreak="0">
    <w:nsid w:val="00000006"/>
    <w:multiLevelType w:val="singleLevel"/>
    <w:tmpl w:val="00000006"/>
    <w:name w:val="WW8Num36"/>
    <w:lvl w:ilvl="0">
      <w:start w:val="1"/>
      <w:numFmt w:val="bullet"/>
      <w:lvlText w:val="-"/>
      <w:lvlJc w:val="left"/>
      <w:pPr>
        <w:tabs>
          <w:tab w:val="num" w:pos="0"/>
        </w:tabs>
        <w:ind w:left="1287" w:hanging="360"/>
      </w:pPr>
      <w:rPr>
        <w:rFonts w:ascii="Vladimir Script" w:hAnsi="Vladimir Script" w:cs="Vladimir Script"/>
        <w:sz w:val="28"/>
        <w:szCs w:val="28"/>
      </w:rPr>
    </w:lvl>
  </w:abstractNum>
  <w:abstractNum w:abstractNumId="6" w15:restartNumberingAfterBreak="0">
    <w:nsid w:val="0D62235B"/>
    <w:multiLevelType w:val="hybridMultilevel"/>
    <w:tmpl w:val="4650F19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0D2496"/>
    <w:multiLevelType w:val="hybridMultilevel"/>
    <w:tmpl w:val="7EBC6C40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0FC4D85"/>
    <w:multiLevelType w:val="hybridMultilevel"/>
    <w:tmpl w:val="1D1ADF60"/>
    <w:lvl w:ilvl="0" w:tplc="4DCAB3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A154DC6"/>
    <w:multiLevelType w:val="hybridMultilevel"/>
    <w:tmpl w:val="D95A0E4E"/>
    <w:lvl w:ilvl="0" w:tplc="8E5272A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pStyle w:val="3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pStyle w:val="4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E8274C2"/>
    <w:multiLevelType w:val="hybridMultilevel"/>
    <w:tmpl w:val="EAD80A4A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333417D9"/>
    <w:multiLevelType w:val="hybridMultilevel"/>
    <w:tmpl w:val="04E63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CE6DCE"/>
    <w:multiLevelType w:val="hybridMultilevel"/>
    <w:tmpl w:val="8FCCF696"/>
    <w:lvl w:ilvl="0" w:tplc="6854BD42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2F80BCC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D322E7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68A4D49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EDCB2A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B1745CE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3E0E26F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3BA776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3BFC890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4" w15:restartNumberingAfterBreak="0">
    <w:nsid w:val="48BC0D2E"/>
    <w:multiLevelType w:val="hybridMultilevel"/>
    <w:tmpl w:val="DB4C9426"/>
    <w:lvl w:ilvl="0" w:tplc="4DCAB32E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B995EA4"/>
    <w:multiLevelType w:val="hybridMultilevel"/>
    <w:tmpl w:val="FF5AD064"/>
    <w:lvl w:ilvl="0" w:tplc="BCBAAF0C">
      <w:start w:val="1"/>
      <w:numFmt w:val="decimal"/>
      <w:lvlText w:val="%1)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F890BAA"/>
    <w:multiLevelType w:val="hybridMultilevel"/>
    <w:tmpl w:val="CF3CBC96"/>
    <w:lvl w:ilvl="0" w:tplc="C76402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053561A"/>
    <w:multiLevelType w:val="hybridMultilevel"/>
    <w:tmpl w:val="E0FCD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5A364C"/>
    <w:multiLevelType w:val="hybridMultilevel"/>
    <w:tmpl w:val="DE9A6B5A"/>
    <w:lvl w:ilvl="0" w:tplc="48ECFE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8993FAC"/>
    <w:multiLevelType w:val="hybridMultilevel"/>
    <w:tmpl w:val="EC2ACED2"/>
    <w:lvl w:ilvl="0" w:tplc="D996F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686B57"/>
    <w:multiLevelType w:val="hybridMultilevel"/>
    <w:tmpl w:val="09986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2543BA"/>
    <w:multiLevelType w:val="multilevel"/>
    <w:tmpl w:val="D1066E0E"/>
    <w:lvl w:ilvl="0">
      <w:start w:val="1"/>
      <w:numFmt w:val="decimal"/>
      <w:lvlText w:val="%1."/>
      <w:lvlJc w:val="left"/>
      <w:pPr>
        <w:ind w:left="1470" w:hanging="1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30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0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70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2" w15:restartNumberingAfterBreak="0">
    <w:nsid w:val="6C4303CD"/>
    <w:multiLevelType w:val="hybridMultilevel"/>
    <w:tmpl w:val="0B82C13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EDA66CC"/>
    <w:multiLevelType w:val="hybridMultilevel"/>
    <w:tmpl w:val="FF26010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8082F83"/>
    <w:multiLevelType w:val="hybridMultilevel"/>
    <w:tmpl w:val="EDDE1ED2"/>
    <w:lvl w:ilvl="0" w:tplc="A38839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A1A0EA4"/>
    <w:multiLevelType w:val="hybridMultilevel"/>
    <w:tmpl w:val="42B2F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BE7284"/>
    <w:multiLevelType w:val="hybridMultilevel"/>
    <w:tmpl w:val="0B900C9C"/>
    <w:lvl w:ilvl="0" w:tplc="4D8A00C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24"/>
  </w:num>
  <w:num w:numId="3">
    <w:abstractNumId w:val="17"/>
  </w:num>
  <w:num w:numId="4">
    <w:abstractNumId w:val="13"/>
  </w:num>
  <w:num w:numId="5">
    <w:abstractNumId w:val="20"/>
  </w:num>
  <w:num w:numId="6">
    <w:abstractNumId w:val="25"/>
  </w:num>
  <w:num w:numId="7">
    <w:abstractNumId w:val="11"/>
  </w:num>
  <w:num w:numId="8">
    <w:abstractNumId w:val="22"/>
  </w:num>
  <w:num w:numId="9">
    <w:abstractNumId w:val="19"/>
  </w:num>
  <w:num w:numId="10">
    <w:abstractNumId w:val="0"/>
  </w:num>
  <w:num w:numId="11">
    <w:abstractNumId w:val="1"/>
  </w:num>
  <w:num w:numId="12">
    <w:abstractNumId w:val="2"/>
  </w:num>
  <w:num w:numId="13">
    <w:abstractNumId w:val="3"/>
  </w:num>
  <w:num w:numId="14">
    <w:abstractNumId w:val="4"/>
  </w:num>
  <w:num w:numId="15">
    <w:abstractNumId w:val="5"/>
  </w:num>
  <w:num w:numId="16">
    <w:abstractNumId w:val="12"/>
  </w:num>
  <w:num w:numId="17">
    <w:abstractNumId w:val="6"/>
  </w:num>
  <w:num w:numId="18">
    <w:abstractNumId w:val="21"/>
  </w:num>
  <w:num w:numId="19">
    <w:abstractNumId w:val="8"/>
  </w:num>
  <w:num w:numId="20">
    <w:abstractNumId w:val="14"/>
  </w:num>
  <w:num w:numId="21">
    <w:abstractNumId w:val="23"/>
  </w:num>
  <w:num w:numId="22">
    <w:abstractNumId w:val="10"/>
  </w:num>
  <w:num w:numId="23">
    <w:abstractNumId w:val="7"/>
  </w:num>
  <w:num w:numId="24">
    <w:abstractNumId w:val="26"/>
  </w:num>
  <w:num w:numId="25">
    <w:abstractNumId w:val="18"/>
  </w:num>
  <w:num w:numId="26">
    <w:abstractNumId w:val="16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F85"/>
    <w:rsid w:val="00004536"/>
    <w:rsid w:val="00006C02"/>
    <w:rsid w:val="00015B08"/>
    <w:rsid w:val="00030F35"/>
    <w:rsid w:val="000365BD"/>
    <w:rsid w:val="0004734B"/>
    <w:rsid w:val="00047F93"/>
    <w:rsid w:val="000502F2"/>
    <w:rsid w:val="0005159B"/>
    <w:rsid w:val="00052B81"/>
    <w:rsid w:val="00063FB7"/>
    <w:rsid w:val="00065A27"/>
    <w:rsid w:val="00072A4D"/>
    <w:rsid w:val="00080384"/>
    <w:rsid w:val="00081D45"/>
    <w:rsid w:val="000825F4"/>
    <w:rsid w:val="000854A1"/>
    <w:rsid w:val="00094F52"/>
    <w:rsid w:val="000A0A61"/>
    <w:rsid w:val="000A0F9E"/>
    <w:rsid w:val="000A2AD2"/>
    <w:rsid w:val="000B27D3"/>
    <w:rsid w:val="000B75C0"/>
    <w:rsid w:val="000C7046"/>
    <w:rsid w:val="000D2B5B"/>
    <w:rsid w:val="000D3A1A"/>
    <w:rsid w:val="000E2391"/>
    <w:rsid w:val="000E4F6D"/>
    <w:rsid w:val="000E5A80"/>
    <w:rsid w:val="000F0DC5"/>
    <w:rsid w:val="000F507B"/>
    <w:rsid w:val="000F6182"/>
    <w:rsid w:val="00114DA8"/>
    <w:rsid w:val="001368AB"/>
    <w:rsid w:val="001405E8"/>
    <w:rsid w:val="00150882"/>
    <w:rsid w:val="0016155F"/>
    <w:rsid w:val="00161A34"/>
    <w:rsid w:val="00163064"/>
    <w:rsid w:val="00192E5F"/>
    <w:rsid w:val="00193D77"/>
    <w:rsid w:val="0019736E"/>
    <w:rsid w:val="001974AA"/>
    <w:rsid w:val="001A5B4E"/>
    <w:rsid w:val="001B231E"/>
    <w:rsid w:val="001B3675"/>
    <w:rsid w:val="001C3E4B"/>
    <w:rsid w:val="001D1123"/>
    <w:rsid w:val="001D6435"/>
    <w:rsid w:val="001F3B4F"/>
    <w:rsid w:val="001F4105"/>
    <w:rsid w:val="00201CE2"/>
    <w:rsid w:val="00215895"/>
    <w:rsid w:val="00222EE5"/>
    <w:rsid w:val="00225348"/>
    <w:rsid w:val="002450B9"/>
    <w:rsid w:val="00245B1F"/>
    <w:rsid w:val="00255D4C"/>
    <w:rsid w:val="002606D5"/>
    <w:rsid w:val="0026459F"/>
    <w:rsid w:val="002651B2"/>
    <w:rsid w:val="00273ACB"/>
    <w:rsid w:val="002740BF"/>
    <w:rsid w:val="00282786"/>
    <w:rsid w:val="00284BFA"/>
    <w:rsid w:val="00285F59"/>
    <w:rsid w:val="00287B6B"/>
    <w:rsid w:val="002A5187"/>
    <w:rsid w:val="002B07F1"/>
    <w:rsid w:val="002B12B7"/>
    <w:rsid w:val="002B3A3C"/>
    <w:rsid w:val="002C0E4B"/>
    <w:rsid w:val="002C169C"/>
    <w:rsid w:val="002C7361"/>
    <w:rsid w:val="002D602A"/>
    <w:rsid w:val="002D73FF"/>
    <w:rsid w:val="002E1471"/>
    <w:rsid w:val="003004E3"/>
    <w:rsid w:val="00305B9A"/>
    <w:rsid w:val="003126C3"/>
    <w:rsid w:val="003139C6"/>
    <w:rsid w:val="00315880"/>
    <w:rsid w:val="00315ED3"/>
    <w:rsid w:val="003270D4"/>
    <w:rsid w:val="00327290"/>
    <w:rsid w:val="003332FB"/>
    <w:rsid w:val="00336607"/>
    <w:rsid w:val="00343192"/>
    <w:rsid w:val="00353348"/>
    <w:rsid w:val="0035747A"/>
    <w:rsid w:val="00370091"/>
    <w:rsid w:val="0037352F"/>
    <w:rsid w:val="0037454F"/>
    <w:rsid w:val="003767E6"/>
    <w:rsid w:val="00383286"/>
    <w:rsid w:val="0038571C"/>
    <w:rsid w:val="0039237A"/>
    <w:rsid w:val="003A7D53"/>
    <w:rsid w:val="003B1B71"/>
    <w:rsid w:val="003D1A2B"/>
    <w:rsid w:val="003D26DE"/>
    <w:rsid w:val="003D69C5"/>
    <w:rsid w:val="00411410"/>
    <w:rsid w:val="004171BD"/>
    <w:rsid w:val="00430C5D"/>
    <w:rsid w:val="00430CB2"/>
    <w:rsid w:val="00433154"/>
    <w:rsid w:val="00435C2A"/>
    <w:rsid w:val="004412B8"/>
    <w:rsid w:val="00441A11"/>
    <w:rsid w:val="00444921"/>
    <w:rsid w:val="004545CD"/>
    <w:rsid w:val="0046061F"/>
    <w:rsid w:val="00464466"/>
    <w:rsid w:val="00472D59"/>
    <w:rsid w:val="00472ED4"/>
    <w:rsid w:val="004762A0"/>
    <w:rsid w:val="004762B5"/>
    <w:rsid w:val="004837A5"/>
    <w:rsid w:val="0049448F"/>
    <w:rsid w:val="004A4241"/>
    <w:rsid w:val="004A6617"/>
    <w:rsid w:val="004B545A"/>
    <w:rsid w:val="004D086C"/>
    <w:rsid w:val="004D4B83"/>
    <w:rsid w:val="004D5167"/>
    <w:rsid w:val="004D63E6"/>
    <w:rsid w:val="004E08A7"/>
    <w:rsid w:val="004E56B4"/>
    <w:rsid w:val="005166E9"/>
    <w:rsid w:val="00522868"/>
    <w:rsid w:val="005268C7"/>
    <w:rsid w:val="00527DA3"/>
    <w:rsid w:val="0054251A"/>
    <w:rsid w:val="0054618B"/>
    <w:rsid w:val="005548D4"/>
    <w:rsid w:val="00556ABB"/>
    <w:rsid w:val="00556D2E"/>
    <w:rsid w:val="00557CFE"/>
    <w:rsid w:val="005626AA"/>
    <w:rsid w:val="00573F00"/>
    <w:rsid w:val="005850A2"/>
    <w:rsid w:val="005A1345"/>
    <w:rsid w:val="005A4735"/>
    <w:rsid w:val="005A5A7A"/>
    <w:rsid w:val="005B18FD"/>
    <w:rsid w:val="005C7CDE"/>
    <w:rsid w:val="005D2A42"/>
    <w:rsid w:val="005E57A2"/>
    <w:rsid w:val="005E6968"/>
    <w:rsid w:val="005F373E"/>
    <w:rsid w:val="00604CEB"/>
    <w:rsid w:val="00611746"/>
    <w:rsid w:val="006124A0"/>
    <w:rsid w:val="006173DC"/>
    <w:rsid w:val="00624EC3"/>
    <w:rsid w:val="00627BAA"/>
    <w:rsid w:val="00630B8C"/>
    <w:rsid w:val="006353AF"/>
    <w:rsid w:val="006374A5"/>
    <w:rsid w:val="00645981"/>
    <w:rsid w:val="00653B6C"/>
    <w:rsid w:val="00656EB2"/>
    <w:rsid w:val="00661852"/>
    <w:rsid w:val="00666341"/>
    <w:rsid w:val="00672903"/>
    <w:rsid w:val="00682B31"/>
    <w:rsid w:val="00694328"/>
    <w:rsid w:val="006950D0"/>
    <w:rsid w:val="00695B93"/>
    <w:rsid w:val="006A653E"/>
    <w:rsid w:val="006A6B46"/>
    <w:rsid w:val="006B63EE"/>
    <w:rsid w:val="006C63BB"/>
    <w:rsid w:val="006C7386"/>
    <w:rsid w:val="006E0F3F"/>
    <w:rsid w:val="006E6CB1"/>
    <w:rsid w:val="00701228"/>
    <w:rsid w:val="00707FDF"/>
    <w:rsid w:val="00721BF5"/>
    <w:rsid w:val="007242A1"/>
    <w:rsid w:val="00725C94"/>
    <w:rsid w:val="00726D33"/>
    <w:rsid w:val="00732F28"/>
    <w:rsid w:val="00734C45"/>
    <w:rsid w:val="007363B1"/>
    <w:rsid w:val="00736EFD"/>
    <w:rsid w:val="007501DF"/>
    <w:rsid w:val="00756980"/>
    <w:rsid w:val="00774FEF"/>
    <w:rsid w:val="007C3D24"/>
    <w:rsid w:val="007D0D7A"/>
    <w:rsid w:val="007D4D99"/>
    <w:rsid w:val="007D574E"/>
    <w:rsid w:val="007E15F6"/>
    <w:rsid w:val="007E50FB"/>
    <w:rsid w:val="007E5DF6"/>
    <w:rsid w:val="007F5463"/>
    <w:rsid w:val="00811269"/>
    <w:rsid w:val="00811289"/>
    <w:rsid w:val="008136A6"/>
    <w:rsid w:val="00814382"/>
    <w:rsid w:val="00816414"/>
    <w:rsid w:val="00827879"/>
    <w:rsid w:val="008332C4"/>
    <w:rsid w:val="0084472D"/>
    <w:rsid w:val="00851D1E"/>
    <w:rsid w:val="00860E16"/>
    <w:rsid w:val="00862C7E"/>
    <w:rsid w:val="0086477A"/>
    <w:rsid w:val="00870F11"/>
    <w:rsid w:val="0087409F"/>
    <w:rsid w:val="00882EF7"/>
    <w:rsid w:val="0088568B"/>
    <w:rsid w:val="00895B78"/>
    <w:rsid w:val="008C46DF"/>
    <w:rsid w:val="008E2AB1"/>
    <w:rsid w:val="008F1DCC"/>
    <w:rsid w:val="008F7C5E"/>
    <w:rsid w:val="00903E95"/>
    <w:rsid w:val="00903F1B"/>
    <w:rsid w:val="009052C6"/>
    <w:rsid w:val="00907BDF"/>
    <w:rsid w:val="0091703B"/>
    <w:rsid w:val="00934D5E"/>
    <w:rsid w:val="009404A1"/>
    <w:rsid w:val="00940DCF"/>
    <w:rsid w:val="00951CE0"/>
    <w:rsid w:val="009552E5"/>
    <w:rsid w:val="00956274"/>
    <w:rsid w:val="00961571"/>
    <w:rsid w:val="009636CA"/>
    <w:rsid w:val="00965333"/>
    <w:rsid w:val="009726D4"/>
    <w:rsid w:val="00982445"/>
    <w:rsid w:val="00992838"/>
    <w:rsid w:val="009948D1"/>
    <w:rsid w:val="00996AA8"/>
    <w:rsid w:val="009C1AC4"/>
    <w:rsid w:val="009E2E54"/>
    <w:rsid w:val="009E35B4"/>
    <w:rsid w:val="009F131F"/>
    <w:rsid w:val="009F3B46"/>
    <w:rsid w:val="009F6765"/>
    <w:rsid w:val="00A05112"/>
    <w:rsid w:val="00A12717"/>
    <w:rsid w:val="00A15968"/>
    <w:rsid w:val="00A401BF"/>
    <w:rsid w:val="00A40647"/>
    <w:rsid w:val="00A43039"/>
    <w:rsid w:val="00A448BD"/>
    <w:rsid w:val="00A501BD"/>
    <w:rsid w:val="00A61803"/>
    <w:rsid w:val="00A6273E"/>
    <w:rsid w:val="00A7569D"/>
    <w:rsid w:val="00A80CA2"/>
    <w:rsid w:val="00A855E1"/>
    <w:rsid w:val="00A87D52"/>
    <w:rsid w:val="00A97292"/>
    <w:rsid w:val="00AB4CE5"/>
    <w:rsid w:val="00AB5FA1"/>
    <w:rsid w:val="00AD3B2C"/>
    <w:rsid w:val="00AD659A"/>
    <w:rsid w:val="00AE62B6"/>
    <w:rsid w:val="00AE6C86"/>
    <w:rsid w:val="00AF0D44"/>
    <w:rsid w:val="00AF3CA2"/>
    <w:rsid w:val="00B03223"/>
    <w:rsid w:val="00B0492F"/>
    <w:rsid w:val="00B11C08"/>
    <w:rsid w:val="00B2082C"/>
    <w:rsid w:val="00B34581"/>
    <w:rsid w:val="00B519E7"/>
    <w:rsid w:val="00B56A5B"/>
    <w:rsid w:val="00B570DB"/>
    <w:rsid w:val="00B64D97"/>
    <w:rsid w:val="00B71E58"/>
    <w:rsid w:val="00B74534"/>
    <w:rsid w:val="00B865A0"/>
    <w:rsid w:val="00BA06BF"/>
    <w:rsid w:val="00BA67AA"/>
    <w:rsid w:val="00BA7C85"/>
    <w:rsid w:val="00BC089B"/>
    <w:rsid w:val="00BC6D9F"/>
    <w:rsid w:val="00BC73D4"/>
    <w:rsid w:val="00BD0F33"/>
    <w:rsid w:val="00BD1651"/>
    <w:rsid w:val="00BE5F9D"/>
    <w:rsid w:val="00BF1D50"/>
    <w:rsid w:val="00BF3623"/>
    <w:rsid w:val="00BF40FB"/>
    <w:rsid w:val="00C12AFC"/>
    <w:rsid w:val="00C17B9F"/>
    <w:rsid w:val="00C327A3"/>
    <w:rsid w:val="00C33955"/>
    <w:rsid w:val="00C553A0"/>
    <w:rsid w:val="00C67E03"/>
    <w:rsid w:val="00C71A50"/>
    <w:rsid w:val="00C76679"/>
    <w:rsid w:val="00C8283C"/>
    <w:rsid w:val="00C87679"/>
    <w:rsid w:val="00CA000E"/>
    <w:rsid w:val="00CA1B88"/>
    <w:rsid w:val="00CA449F"/>
    <w:rsid w:val="00CA616E"/>
    <w:rsid w:val="00CB240B"/>
    <w:rsid w:val="00CB247B"/>
    <w:rsid w:val="00CB36DB"/>
    <w:rsid w:val="00CB40FE"/>
    <w:rsid w:val="00CD1E7E"/>
    <w:rsid w:val="00CD5956"/>
    <w:rsid w:val="00CF3834"/>
    <w:rsid w:val="00D0175A"/>
    <w:rsid w:val="00D146FA"/>
    <w:rsid w:val="00D159E1"/>
    <w:rsid w:val="00D2296D"/>
    <w:rsid w:val="00D247D6"/>
    <w:rsid w:val="00D44DC1"/>
    <w:rsid w:val="00D57630"/>
    <w:rsid w:val="00D65DB0"/>
    <w:rsid w:val="00D7673D"/>
    <w:rsid w:val="00D82CDC"/>
    <w:rsid w:val="00D83871"/>
    <w:rsid w:val="00D83B53"/>
    <w:rsid w:val="00D96A84"/>
    <w:rsid w:val="00DA1F7C"/>
    <w:rsid w:val="00DA466D"/>
    <w:rsid w:val="00DA4B52"/>
    <w:rsid w:val="00DA5C59"/>
    <w:rsid w:val="00DC13EE"/>
    <w:rsid w:val="00DD0780"/>
    <w:rsid w:val="00DE2F66"/>
    <w:rsid w:val="00DE33FE"/>
    <w:rsid w:val="00DE51A6"/>
    <w:rsid w:val="00DE6734"/>
    <w:rsid w:val="00DF7077"/>
    <w:rsid w:val="00E129A1"/>
    <w:rsid w:val="00E225AF"/>
    <w:rsid w:val="00E23DB3"/>
    <w:rsid w:val="00E32C52"/>
    <w:rsid w:val="00E3518A"/>
    <w:rsid w:val="00E37898"/>
    <w:rsid w:val="00E43BD7"/>
    <w:rsid w:val="00E4706C"/>
    <w:rsid w:val="00E64516"/>
    <w:rsid w:val="00E6756D"/>
    <w:rsid w:val="00E71541"/>
    <w:rsid w:val="00E801DE"/>
    <w:rsid w:val="00E9291F"/>
    <w:rsid w:val="00E96E45"/>
    <w:rsid w:val="00EA5BCE"/>
    <w:rsid w:val="00EC43A5"/>
    <w:rsid w:val="00ED022E"/>
    <w:rsid w:val="00ED581F"/>
    <w:rsid w:val="00EE4766"/>
    <w:rsid w:val="00EE4CCF"/>
    <w:rsid w:val="00EE5BFD"/>
    <w:rsid w:val="00EE6543"/>
    <w:rsid w:val="00EF4A94"/>
    <w:rsid w:val="00F049BB"/>
    <w:rsid w:val="00F04D12"/>
    <w:rsid w:val="00F12EB4"/>
    <w:rsid w:val="00F1497D"/>
    <w:rsid w:val="00F15FB2"/>
    <w:rsid w:val="00F35E8F"/>
    <w:rsid w:val="00F415A6"/>
    <w:rsid w:val="00F41B83"/>
    <w:rsid w:val="00F52A53"/>
    <w:rsid w:val="00F55F58"/>
    <w:rsid w:val="00F606EE"/>
    <w:rsid w:val="00F721EF"/>
    <w:rsid w:val="00F758E0"/>
    <w:rsid w:val="00F93B32"/>
    <w:rsid w:val="00F9534C"/>
    <w:rsid w:val="00F9597A"/>
    <w:rsid w:val="00F96F85"/>
    <w:rsid w:val="00FA2E0D"/>
    <w:rsid w:val="00FB1183"/>
    <w:rsid w:val="00FB2D16"/>
    <w:rsid w:val="00FC780E"/>
    <w:rsid w:val="00FD127A"/>
    <w:rsid w:val="00FD203D"/>
    <w:rsid w:val="00FE121E"/>
    <w:rsid w:val="00FE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83C8E"/>
  <w15:chartTrackingRefBased/>
  <w15:docId w15:val="{A533D093-9207-482B-873E-F845361FB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57A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3767E6"/>
    <w:pPr>
      <w:keepNext/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zh-CN"/>
    </w:rPr>
  </w:style>
  <w:style w:type="paragraph" w:styleId="2">
    <w:name w:val="heading 2"/>
    <w:basedOn w:val="a"/>
    <w:next w:val="a"/>
    <w:link w:val="20"/>
    <w:qFormat/>
    <w:rsid w:val="003767E6"/>
    <w:pPr>
      <w:keepNext/>
      <w:keepLines/>
      <w:numPr>
        <w:ilvl w:val="1"/>
        <w:numId w:val="1"/>
      </w:numPr>
      <w:suppressAutoHyphen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  <w:lang w:eastAsia="zh-CN"/>
    </w:rPr>
  </w:style>
  <w:style w:type="paragraph" w:styleId="3">
    <w:name w:val="heading 3"/>
    <w:basedOn w:val="a"/>
    <w:next w:val="a0"/>
    <w:link w:val="30"/>
    <w:qFormat/>
    <w:rsid w:val="003767E6"/>
    <w:pPr>
      <w:numPr>
        <w:ilvl w:val="2"/>
        <w:numId w:val="1"/>
      </w:numPr>
      <w:suppressAutoHyphens/>
      <w:spacing w:before="90" w:after="15" w:line="240" w:lineRule="auto"/>
      <w:outlineLvl w:val="2"/>
    </w:pPr>
    <w:rPr>
      <w:rFonts w:ascii="Arial" w:eastAsia="Times New Roman" w:hAnsi="Arial" w:cs="Arial"/>
      <w:b/>
      <w:bCs/>
      <w:smallCaps/>
      <w:color w:val="00009A"/>
      <w:sz w:val="27"/>
      <w:szCs w:val="27"/>
      <w:lang w:eastAsia="zh-CN"/>
    </w:rPr>
  </w:style>
  <w:style w:type="paragraph" w:styleId="4">
    <w:name w:val="heading 4"/>
    <w:basedOn w:val="a"/>
    <w:next w:val="a"/>
    <w:link w:val="40"/>
    <w:qFormat/>
    <w:rsid w:val="003767E6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F96F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ТЗ список,Абзац списка нумерованный"/>
    <w:basedOn w:val="a"/>
    <w:link w:val="a6"/>
    <w:uiPriority w:val="34"/>
    <w:qFormat/>
    <w:rsid w:val="00F96F85"/>
    <w:pPr>
      <w:ind w:left="720"/>
      <w:contextualSpacing/>
    </w:pPr>
  </w:style>
  <w:style w:type="paragraph" w:styleId="a7">
    <w:name w:val="Balloon Text"/>
    <w:basedOn w:val="a"/>
    <w:link w:val="a8"/>
    <w:rsid w:val="00F96F8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link w:val="a7"/>
    <w:rsid w:val="00F96F85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rsid w:val="00F96F85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F96F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F96F85"/>
  </w:style>
  <w:style w:type="paragraph" w:styleId="ac">
    <w:name w:val="footer"/>
    <w:basedOn w:val="a"/>
    <w:link w:val="ad"/>
    <w:unhideWhenUsed/>
    <w:rsid w:val="00F96F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rsid w:val="00F96F85"/>
  </w:style>
  <w:style w:type="paragraph" w:customStyle="1" w:styleId="ae">
    <w:name w:val="Знак Знак Знак"/>
    <w:basedOn w:val="a"/>
    <w:rsid w:val="00934D5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numbering" w:customStyle="1" w:styleId="11">
    <w:name w:val="Нет списка1"/>
    <w:next w:val="a3"/>
    <w:uiPriority w:val="99"/>
    <w:semiHidden/>
    <w:unhideWhenUsed/>
    <w:rsid w:val="001C3E4B"/>
  </w:style>
  <w:style w:type="paragraph" w:customStyle="1" w:styleId="ConsPlusNormal">
    <w:name w:val="ConsPlusNormal"/>
    <w:link w:val="ConsPlusNormal0"/>
    <w:rsid w:val="001C3E4B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1C3E4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af">
    <w:name w:val="Обычный (веб)"/>
    <w:basedOn w:val="a"/>
    <w:unhideWhenUsed/>
    <w:rsid w:val="001C3E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rsid w:val="001C3E4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0">
    <w:name w:val="Название проектного документа"/>
    <w:basedOn w:val="a"/>
    <w:rsid w:val="001C3E4B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character" w:styleId="af1">
    <w:name w:val="annotation reference"/>
    <w:uiPriority w:val="99"/>
    <w:semiHidden/>
    <w:unhideWhenUsed/>
    <w:rsid w:val="001C3E4B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1C3E4B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link w:val="af2"/>
    <w:rsid w:val="001C3E4B"/>
    <w:rPr>
      <w:lang w:eastAsia="en-US"/>
    </w:rPr>
  </w:style>
  <w:style w:type="paragraph" w:styleId="af4">
    <w:name w:val="annotation subject"/>
    <w:basedOn w:val="af2"/>
    <w:next w:val="af2"/>
    <w:link w:val="af5"/>
    <w:unhideWhenUsed/>
    <w:rsid w:val="001C3E4B"/>
    <w:rPr>
      <w:b/>
      <w:bCs/>
    </w:rPr>
  </w:style>
  <w:style w:type="character" w:customStyle="1" w:styleId="af5">
    <w:name w:val="Тема примечания Знак"/>
    <w:link w:val="af4"/>
    <w:rsid w:val="001C3E4B"/>
    <w:rPr>
      <w:b/>
      <w:bCs/>
      <w:lang w:eastAsia="en-US"/>
    </w:rPr>
  </w:style>
  <w:style w:type="paragraph" w:styleId="af6">
    <w:name w:val="footnote text"/>
    <w:basedOn w:val="a"/>
    <w:link w:val="af7"/>
    <w:uiPriority w:val="99"/>
    <w:semiHidden/>
    <w:unhideWhenUsed/>
    <w:rsid w:val="001C3E4B"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rsid w:val="001C3E4B"/>
    <w:rPr>
      <w:lang w:eastAsia="en-US"/>
    </w:rPr>
  </w:style>
  <w:style w:type="character" w:styleId="af8">
    <w:name w:val="footnote reference"/>
    <w:uiPriority w:val="99"/>
    <w:semiHidden/>
    <w:unhideWhenUsed/>
    <w:rsid w:val="001C3E4B"/>
    <w:rPr>
      <w:vertAlign w:val="superscript"/>
    </w:rPr>
  </w:style>
  <w:style w:type="character" w:customStyle="1" w:styleId="10">
    <w:name w:val="Заголовок 1 Знак"/>
    <w:link w:val="1"/>
    <w:rsid w:val="003767E6"/>
    <w:rPr>
      <w:rFonts w:ascii="Arial" w:eastAsia="Times New Roman" w:hAnsi="Arial" w:cs="Arial"/>
      <w:b/>
      <w:bCs/>
      <w:kern w:val="1"/>
      <w:sz w:val="32"/>
      <w:szCs w:val="32"/>
      <w:lang w:eastAsia="zh-CN"/>
    </w:rPr>
  </w:style>
  <w:style w:type="character" w:customStyle="1" w:styleId="20">
    <w:name w:val="Заголовок 2 Знак"/>
    <w:link w:val="2"/>
    <w:rsid w:val="003767E6"/>
    <w:rPr>
      <w:rFonts w:ascii="Cambria" w:eastAsia="Times New Roman" w:hAnsi="Cambria" w:cs="Cambria"/>
      <w:b/>
      <w:bCs/>
      <w:color w:val="4F81BD"/>
      <w:sz w:val="26"/>
      <w:szCs w:val="26"/>
      <w:lang w:eastAsia="zh-CN"/>
    </w:rPr>
  </w:style>
  <w:style w:type="character" w:customStyle="1" w:styleId="30">
    <w:name w:val="Заголовок 3 Знак"/>
    <w:link w:val="3"/>
    <w:rsid w:val="003767E6"/>
    <w:rPr>
      <w:rFonts w:ascii="Arial" w:eastAsia="Times New Roman" w:hAnsi="Arial" w:cs="Arial"/>
      <w:b/>
      <w:bCs/>
      <w:smallCaps/>
      <w:color w:val="00009A"/>
      <w:sz w:val="27"/>
      <w:szCs w:val="27"/>
      <w:lang w:eastAsia="zh-CN"/>
    </w:rPr>
  </w:style>
  <w:style w:type="character" w:customStyle="1" w:styleId="40">
    <w:name w:val="Заголовок 4 Знак"/>
    <w:link w:val="4"/>
    <w:rsid w:val="003767E6"/>
    <w:rPr>
      <w:rFonts w:ascii="Times New Roman" w:eastAsia="Times New Roman" w:hAnsi="Times New Roman"/>
      <w:b/>
      <w:bCs/>
      <w:sz w:val="28"/>
      <w:szCs w:val="28"/>
      <w:lang w:eastAsia="zh-CN"/>
    </w:rPr>
  </w:style>
  <w:style w:type="numbering" w:customStyle="1" w:styleId="21">
    <w:name w:val="Нет списка2"/>
    <w:next w:val="a3"/>
    <w:uiPriority w:val="99"/>
    <w:semiHidden/>
    <w:unhideWhenUsed/>
    <w:rsid w:val="003767E6"/>
  </w:style>
  <w:style w:type="character" w:customStyle="1" w:styleId="WW8Num1z0">
    <w:name w:val="WW8Num1z0"/>
    <w:rsid w:val="003767E6"/>
    <w:rPr>
      <w:rFonts w:ascii="Vladimir Script" w:hAnsi="Vladimir Script" w:cs="Vladimir Script"/>
    </w:rPr>
  </w:style>
  <w:style w:type="character" w:customStyle="1" w:styleId="WW8Num1z1">
    <w:name w:val="WW8Num1z1"/>
    <w:rsid w:val="003767E6"/>
    <w:rPr>
      <w:rFonts w:ascii="Courier New" w:hAnsi="Courier New" w:cs="Courier New"/>
    </w:rPr>
  </w:style>
  <w:style w:type="character" w:customStyle="1" w:styleId="WW8Num1z2">
    <w:name w:val="WW8Num1z2"/>
    <w:rsid w:val="003767E6"/>
    <w:rPr>
      <w:rFonts w:ascii="Wingdings" w:hAnsi="Wingdings" w:cs="Wingdings"/>
    </w:rPr>
  </w:style>
  <w:style w:type="character" w:customStyle="1" w:styleId="WW8Num1z3">
    <w:name w:val="WW8Num1z3"/>
    <w:rsid w:val="003767E6"/>
    <w:rPr>
      <w:rFonts w:ascii="Symbol" w:hAnsi="Symbol" w:cs="Symbol"/>
    </w:rPr>
  </w:style>
  <w:style w:type="character" w:customStyle="1" w:styleId="WW8Num2z0">
    <w:name w:val="WW8Num2z0"/>
    <w:rsid w:val="003767E6"/>
    <w:rPr>
      <w:rFonts w:ascii="Vladimir Script" w:hAnsi="Vladimir Script" w:cs="Vladimir Script"/>
    </w:rPr>
  </w:style>
  <w:style w:type="character" w:customStyle="1" w:styleId="WW8Num2z1">
    <w:name w:val="WW8Num2z1"/>
    <w:rsid w:val="003767E6"/>
    <w:rPr>
      <w:rFonts w:ascii="Courier New" w:hAnsi="Courier New" w:cs="Courier New"/>
    </w:rPr>
  </w:style>
  <w:style w:type="character" w:customStyle="1" w:styleId="WW8Num2z2">
    <w:name w:val="WW8Num2z2"/>
    <w:rsid w:val="003767E6"/>
    <w:rPr>
      <w:rFonts w:ascii="Wingdings" w:hAnsi="Wingdings" w:cs="Wingdings"/>
    </w:rPr>
  </w:style>
  <w:style w:type="character" w:customStyle="1" w:styleId="WW8Num2z3">
    <w:name w:val="WW8Num2z3"/>
    <w:rsid w:val="003767E6"/>
    <w:rPr>
      <w:rFonts w:ascii="Symbol" w:hAnsi="Symbol" w:cs="Symbol"/>
    </w:rPr>
  </w:style>
  <w:style w:type="character" w:customStyle="1" w:styleId="WW8Num3z0">
    <w:name w:val="WW8Num3z0"/>
    <w:rsid w:val="003767E6"/>
    <w:rPr>
      <w:rFonts w:cs="Times New Roman"/>
    </w:rPr>
  </w:style>
  <w:style w:type="character" w:customStyle="1" w:styleId="WW8Num4z0">
    <w:name w:val="WW8Num4z0"/>
    <w:rsid w:val="003767E6"/>
    <w:rPr>
      <w:b w:val="0"/>
    </w:rPr>
  </w:style>
  <w:style w:type="character" w:customStyle="1" w:styleId="WW8Num4z1">
    <w:name w:val="WW8Num4z1"/>
    <w:rsid w:val="003767E6"/>
  </w:style>
  <w:style w:type="character" w:customStyle="1" w:styleId="WW8Num4z2">
    <w:name w:val="WW8Num4z2"/>
    <w:rsid w:val="003767E6"/>
  </w:style>
  <w:style w:type="character" w:customStyle="1" w:styleId="WW8Num4z3">
    <w:name w:val="WW8Num4z3"/>
    <w:rsid w:val="003767E6"/>
  </w:style>
  <w:style w:type="character" w:customStyle="1" w:styleId="WW8Num4z4">
    <w:name w:val="WW8Num4z4"/>
    <w:rsid w:val="003767E6"/>
  </w:style>
  <w:style w:type="character" w:customStyle="1" w:styleId="WW8Num4z5">
    <w:name w:val="WW8Num4z5"/>
    <w:rsid w:val="003767E6"/>
  </w:style>
  <w:style w:type="character" w:customStyle="1" w:styleId="WW8Num4z6">
    <w:name w:val="WW8Num4z6"/>
    <w:rsid w:val="003767E6"/>
  </w:style>
  <w:style w:type="character" w:customStyle="1" w:styleId="WW8Num4z7">
    <w:name w:val="WW8Num4z7"/>
    <w:rsid w:val="003767E6"/>
  </w:style>
  <w:style w:type="character" w:customStyle="1" w:styleId="WW8Num4z8">
    <w:name w:val="WW8Num4z8"/>
    <w:rsid w:val="003767E6"/>
  </w:style>
  <w:style w:type="character" w:customStyle="1" w:styleId="WW8Num5z0">
    <w:name w:val="WW8Num5z0"/>
    <w:rsid w:val="003767E6"/>
    <w:rPr>
      <w:rFonts w:cs="Times New Roman"/>
    </w:rPr>
  </w:style>
  <w:style w:type="character" w:customStyle="1" w:styleId="WW8Num5z1">
    <w:name w:val="WW8Num5z1"/>
    <w:rsid w:val="003767E6"/>
    <w:rPr>
      <w:rFonts w:cs="Times New Roman"/>
      <w:b w:val="0"/>
      <w:bCs w:val="0"/>
    </w:rPr>
  </w:style>
  <w:style w:type="character" w:customStyle="1" w:styleId="WW8Num6z0">
    <w:name w:val="WW8Num6z0"/>
    <w:rsid w:val="003767E6"/>
    <w:rPr>
      <w:rFonts w:cs="Times New Roman"/>
      <w:i w:val="0"/>
    </w:rPr>
  </w:style>
  <w:style w:type="character" w:customStyle="1" w:styleId="WW8Num6z1">
    <w:name w:val="WW8Num6z1"/>
    <w:rsid w:val="003767E6"/>
    <w:rPr>
      <w:rFonts w:cs="Times New Roman"/>
    </w:rPr>
  </w:style>
  <w:style w:type="character" w:customStyle="1" w:styleId="WW8Num7z0">
    <w:name w:val="WW8Num7z0"/>
    <w:rsid w:val="003767E6"/>
    <w:rPr>
      <w:rFonts w:cs="Times New Roman"/>
      <w:i w:val="0"/>
    </w:rPr>
  </w:style>
  <w:style w:type="character" w:customStyle="1" w:styleId="WW8Num8z0">
    <w:name w:val="WW8Num8z0"/>
    <w:rsid w:val="003767E6"/>
    <w:rPr>
      <w:rFonts w:cs="Times New Roman"/>
    </w:rPr>
  </w:style>
  <w:style w:type="character" w:customStyle="1" w:styleId="WW8Num9z0">
    <w:name w:val="WW8Num9z0"/>
    <w:rsid w:val="003767E6"/>
    <w:rPr>
      <w:rFonts w:cs="Times New Roman"/>
    </w:rPr>
  </w:style>
  <w:style w:type="character" w:customStyle="1" w:styleId="WW8Num10z0">
    <w:name w:val="WW8Num10z0"/>
    <w:rsid w:val="003767E6"/>
    <w:rPr>
      <w:rFonts w:ascii="Vladimir Script" w:hAnsi="Vladimir Script" w:cs="Vladimir Script"/>
    </w:rPr>
  </w:style>
  <w:style w:type="character" w:customStyle="1" w:styleId="WW8Num10z1">
    <w:name w:val="WW8Num10z1"/>
    <w:rsid w:val="003767E6"/>
    <w:rPr>
      <w:rFonts w:ascii="Courier New" w:hAnsi="Courier New" w:cs="Courier New"/>
    </w:rPr>
  </w:style>
  <w:style w:type="character" w:customStyle="1" w:styleId="WW8Num10z2">
    <w:name w:val="WW8Num10z2"/>
    <w:rsid w:val="003767E6"/>
    <w:rPr>
      <w:rFonts w:ascii="Wingdings" w:hAnsi="Wingdings" w:cs="Wingdings"/>
    </w:rPr>
  </w:style>
  <w:style w:type="character" w:customStyle="1" w:styleId="WW8Num10z3">
    <w:name w:val="WW8Num10z3"/>
    <w:rsid w:val="003767E6"/>
    <w:rPr>
      <w:rFonts w:ascii="Symbol" w:hAnsi="Symbol" w:cs="Symbol"/>
    </w:rPr>
  </w:style>
  <w:style w:type="character" w:customStyle="1" w:styleId="WW8Num11z0">
    <w:name w:val="WW8Num11z0"/>
    <w:rsid w:val="003767E6"/>
    <w:rPr>
      <w:rFonts w:cs="Times New Roman"/>
    </w:rPr>
  </w:style>
  <w:style w:type="character" w:customStyle="1" w:styleId="WW8Num12z0">
    <w:name w:val="WW8Num12z0"/>
    <w:rsid w:val="003767E6"/>
    <w:rPr>
      <w:rFonts w:ascii="Vladimir Script" w:hAnsi="Vladimir Script" w:cs="Vladimir Script"/>
    </w:rPr>
  </w:style>
  <w:style w:type="character" w:customStyle="1" w:styleId="WW8Num12z1">
    <w:name w:val="WW8Num12z1"/>
    <w:rsid w:val="003767E6"/>
    <w:rPr>
      <w:rFonts w:ascii="Courier New" w:hAnsi="Courier New" w:cs="Courier New"/>
    </w:rPr>
  </w:style>
  <w:style w:type="character" w:customStyle="1" w:styleId="WW8Num12z2">
    <w:name w:val="WW8Num12z2"/>
    <w:rsid w:val="003767E6"/>
    <w:rPr>
      <w:rFonts w:ascii="Wingdings" w:hAnsi="Wingdings" w:cs="Wingdings"/>
    </w:rPr>
  </w:style>
  <w:style w:type="character" w:customStyle="1" w:styleId="WW8Num12z3">
    <w:name w:val="WW8Num12z3"/>
    <w:rsid w:val="003767E6"/>
    <w:rPr>
      <w:rFonts w:ascii="Symbol" w:hAnsi="Symbol" w:cs="Symbol"/>
    </w:rPr>
  </w:style>
  <w:style w:type="character" w:customStyle="1" w:styleId="WW8Num13z0">
    <w:name w:val="WW8Num13z0"/>
    <w:rsid w:val="003767E6"/>
  </w:style>
  <w:style w:type="character" w:customStyle="1" w:styleId="WW8Num13z1">
    <w:name w:val="WW8Num13z1"/>
    <w:rsid w:val="003767E6"/>
  </w:style>
  <w:style w:type="character" w:customStyle="1" w:styleId="WW8Num13z2">
    <w:name w:val="WW8Num13z2"/>
    <w:rsid w:val="003767E6"/>
  </w:style>
  <w:style w:type="character" w:customStyle="1" w:styleId="WW8Num13z3">
    <w:name w:val="WW8Num13z3"/>
    <w:rsid w:val="003767E6"/>
  </w:style>
  <w:style w:type="character" w:customStyle="1" w:styleId="WW8Num13z4">
    <w:name w:val="WW8Num13z4"/>
    <w:rsid w:val="003767E6"/>
  </w:style>
  <w:style w:type="character" w:customStyle="1" w:styleId="WW8Num13z5">
    <w:name w:val="WW8Num13z5"/>
    <w:rsid w:val="003767E6"/>
  </w:style>
  <w:style w:type="character" w:customStyle="1" w:styleId="WW8Num13z6">
    <w:name w:val="WW8Num13z6"/>
    <w:rsid w:val="003767E6"/>
  </w:style>
  <w:style w:type="character" w:customStyle="1" w:styleId="WW8Num13z7">
    <w:name w:val="WW8Num13z7"/>
    <w:rsid w:val="003767E6"/>
  </w:style>
  <w:style w:type="character" w:customStyle="1" w:styleId="WW8Num13z8">
    <w:name w:val="WW8Num13z8"/>
    <w:rsid w:val="003767E6"/>
  </w:style>
  <w:style w:type="character" w:customStyle="1" w:styleId="WW8Num14z0">
    <w:name w:val="WW8Num14z0"/>
    <w:rsid w:val="003767E6"/>
    <w:rPr>
      <w:rFonts w:cs="Times New Roman"/>
    </w:rPr>
  </w:style>
  <w:style w:type="character" w:customStyle="1" w:styleId="WW8Num15z0">
    <w:name w:val="WW8Num15z0"/>
    <w:rsid w:val="003767E6"/>
    <w:rPr>
      <w:rFonts w:cs="Times New Roman"/>
    </w:rPr>
  </w:style>
  <w:style w:type="character" w:customStyle="1" w:styleId="WW8Num16z0">
    <w:name w:val="WW8Num16z0"/>
    <w:rsid w:val="003767E6"/>
    <w:rPr>
      <w:rFonts w:cs="Times New Roman"/>
    </w:rPr>
  </w:style>
  <w:style w:type="character" w:customStyle="1" w:styleId="WW8Num17z0">
    <w:name w:val="WW8Num17z0"/>
    <w:rsid w:val="003767E6"/>
  </w:style>
  <w:style w:type="character" w:customStyle="1" w:styleId="WW8Num17z1">
    <w:name w:val="WW8Num17z1"/>
    <w:rsid w:val="003767E6"/>
  </w:style>
  <w:style w:type="character" w:customStyle="1" w:styleId="WW8Num17z2">
    <w:name w:val="WW8Num17z2"/>
    <w:rsid w:val="003767E6"/>
  </w:style>
  <w:style w:type="character" w:customStyle="1" w:styleId="WW8Num17z3">
    <w:name w:val="WW8Num17z3"/>
    <w:rsid w:val="003767E6"/>
  </w:style>
  <w:style w:type="character" w:customStyle="1" w:styleId="WW8Num17z4">
    <w:name w:val="WW8Num17z4"/>
    <w:rsid w:val="003767E6"/>
  </w:style>
  <w:style w:type="character" w:customStyle="1" w:styleId="WW8Num17z5">
    <w:name w:val="WW8Num17z5"/>
    <w:rsid w:val="003767E6"/>
  </w:style>
  <w:style w:type="character" w:customStyle="1" w:styleId="WW8Num17z6">
    <w:name w:val="WW8Num17z6"/>
    <w:rsid w:val="003767E6"/>
  </w:style>
  <w:style w:type="character" w:customStyle="1" w:styleId="WW8Num17z7">
    <w:name w:val="WW8Num17z7"/>
    <w:rsid w:val="003767E6"/>
  </w:style>
  <w:style w:type="character" w:customStyle="1" w:styleId="WW8Num17z8">
    <w:name w:val="WW8Num17z8"/>
    <w:rsid w:val="003767E6"/>
  </w:style>
  <w:style w:type="character" w:customStyle="1" w:styleId="WW8Num18z0">
    <w:name w:val="WW8Num18z0"/>
    <w:rsid w:val="003767E6"/>
    <w:rPr>
      <w:rFonts w:ascii="Times New Roman" w:eastAsia="Times New Roman" w:hAnsi="Times New Roman" w:cs="Times New Roman"/>
    </w:rPr>
  </w:style>
  <w:style w:type="character" w:customStyle="1" w:styleId="WW8Num18z1">
    <w:name w:val="WW8Num18z1"/>
    <w:rsid w:val="003767E6"/>
    <w:rPr>
      <w:rFonts w:ascii="Courier New" w:hAnsi="Courier New" w:cs="Courier New"/>
    </w:rPr>
  </w:style>
  <w:style w:type="character" w:customStyle="1" w:styleId="WW8Num18z2">
    <w:name w:val="WW8Num18z2"/>
    <w:rsid w:val="003767E6"/>
    <w:rPr>
      <w:rFonts w:ascii="Wingdings" w:hAnsi="Wingdings" w:cs="Wingdings"/>
    </w:rPr>
  </w:style>
  <w:style w:type="character" w:customStyle="1" w:styleId="WW8Num18z3">
    <w:name w:val="WW8Num18z3"/>
    <w:rsid w:val="003767E6"/>
    <w:rPr>
      <w:rFonts w:ascii="Symbol" w:hAnsi="Symbol" w:cs="Symbol"/>
    </w:rPr>
  </w:style>
  <w:style w:type="character" w:customStyle="1" w:styleId="WW8Num19z0">
    <w:name w:val="WW8Num19z0"/>
    <w:rsid w:val="003767E6"/>
    <w:rPr>
      <w:rFonts w:cs="Times New Roman"/>
      <w:b w:val="0"/>
    </w:rPr>
  </w:style>
  <w:style w:type="character" w:customStyle="1" w:styleId="WW8Num20z0">
    <w:name w:val="WW8Num20z0"/>
    <w:rsid w:val="003767E6"/>
    <w:rPr>
      <w:rFonts w:cs="Times New Roman"/>
    </w:rPr>
  </w:style>
  <w:style w:type="character" w:customStyle="1" w:styleId="WW8Num21z0">
    <w:name w:val="WW8Num21z0"/>
    <w:rsid w:val="003767E6"/>
    <w:rPr>
      <w:rFonts w:ascii="Vladimir Script" w:hAnsi="Vladimir Script" w:cs="Vladimir Script"/>
    </w:rPr>
  </w:style>
  <w:style w:type="character" w:customStyle="1" w:styleId="WW8Num21z1">
    <w:name w:val="WW8Num21z1"/>
    <w:rsid w:val="003767E6"/>
    <w:rPr>
      <w:rFonts w:ascii="Courier New" w:hAnsi="Courier New" w:cs="Courier New"/>
    </w:rPr>
  </w:style>
  <w:style w:type="character" w:customStyle="1" w:styleId="WW8Num21z2">
    <w:name w:val="WW8Num21z2"/>
    <w:rsid w:val="003767E6"/>
    <w:rPr>
      <w:rFonts w:ascii="Wingdings" w:hAnsi="Wingdings" w:cs="Wingdings"/>
    </w:rPr>
  </w:style>
  <w:style w:type="character" w:customStyle="1" w:styleId="WW8Num21z3">
    <w:name w:val="WW8Num21z3"/>
    <w:rsid w:val="003767E6"/>
    <w:rPr>
      <w:rFonts w:ascii="Symbol" w:hAnsi="Symbol" w:cs="Symbol"/>
    </w:rPr>
  </w:style>
  <w:style w:type="character" w:customStyle="1" w:styleId="WW8Num22z0">
    <w:name w:val="WW8Num22z0"/>
    <w:rsid w:val="003767E6"/>
  </w:style>
  <w:style w:type="character" w:customStyle="1" w:styleId="WW8Num22z1">
    <w:name w:val="WW8Num22z1"/>
    <w:rsid w:val="003767E6"/>
  </w:style>
  <w:style w:type="character" w:customStyle="1" w:styleId="WW8Num22z2">
    <w:name w:val="WW8Num22z2"/>
    <w:rsid w:val="003767E6"/>
  </w:style>
  <w:style w:type="character" w:customStyle="1" w:styleId="WW8Num22z3">
    <w:name w:val="WW8Num22z3"/>
    <w:rsid w:val="003767E6"/>
  </w:style>
  <w:style w:type="character" w:customStyle="1" w:styleId="WW8Num22z4">
    <w:name w:val="WW8Num22z4"/>
    <w:rsid w:val="003767E6"/>
  </w:style>
  <w:style w:type="character" w:customStyle="1" w:styleId="WW8Num22z5">
    <w:name w:val="WW8Num22z5"/>
    <w:rsid w:val="003767E6"/>
  </w:style>
  <w:style w:type="character" w:customStyle="1" w:styleId="WW8Num22z6">
    <w:name w:val="WW8Num22z6"/>
    <w:rsid w:val="003767E6"/>
  </w:style>
  <w:style w:type="character" w:customStyle="1" w:styleId="WW8Num22z7">
    <w:name w:val="WW8Num22z7"/>
    <w:rsid w:val="003767E6"/>
  </w:style>
  <w:style w:type="character" w:customStyle="1" w:styleId="WW8Num22z8">
    <w:name w:val="WW8Num22z8"/>
    <w:rsid w:val="003767E6"/>
  </w:style>
  <w:style w:type="character" w:customStyle="1" w:styleId="WW8Num23z0">
    <w:name w:val="WW8Num23z0"/>
    <w:rsid w:val="003767E6"/>
    <w:rPr>
      <w:rFonts w:cs="Times New Roman"/>
    </w:rPr>
  </w:style>
  <w:style w:type="character" w:customStyle="1" w:styleId="WW8Num23z1">
    <w:name w:val="WW8Num23z1"/>
    <w:rsid w:val="003767E6"/>
    <w:rPr>
      <w:rFonts w:ascii="Vladimir Script" w:hAnsi="Vladimir Script" w:cs="Vladimir Script"/>
    </w:rPr>
  </w:style>
  <w:style w:type="character" w:customStyle="1" w:styleId="WW8Num24z0">
    <w:name w:val="WW8Num24z0"/>
    <w:rsid w:val="003767E6"/>
    <w:rPr>
      <w:rFonts w:cs="Times New Roman"/>
    </w:rPr>
  </w:style>
  <w:style w:type="character" w:customStyle="1" w:styleId="WW8Num25z0">
    <w:name w:val="WW8Num25z0"/>
    <w:rsid w:val="003767E6"/>
    <w:rPr>
      <w:rFonts w:cs="Times New Roman"/>
    </w:rPr>
  </w:style>
  <w:style w:type="character" w:customStyle="1" w:styleId="WW8Num26z0">
    <w:name w:val="WW8Num26z0"/>
    <w:rsid w:val="003767E6"/>
    <w:rPr>
      <w:rFonts w:cs="Times New Roman"/>
    </w:rPr>
  </w:style>
  <w:style w:type="character" w:customStyle="1" w:styleId="WW8Num27z0">
    <w:name w:val="WW8Num27z0"/>
    <w:rsid w:val="003767E6"/>
    <w:rPr>
      <w:rFonts w:cs="Times New Roman"/>
      <w:b w:val="0"/>
      <w:bCs w:val="0"/>
    </w:rPr>
  </w:style>
  <w:style w:type="character" w:customStyle="1" w:styleId="WW8Num28z0">
    <w:name w:val="WW8Num28z0"/>
    <w:rsid w:val="003767E6"/>
    <w:rPr>
      <w:rFonts w:ascii="Vladimir Script" w:hAnsi="Vladimir Script" w:cs="Vladimir Script"/>
    </w:rPr>
  </w:style>
  <w:style w:type="character" w:customStyle="1" w:styleId="WW8Num28z1">
    <w:name w:val="WW8Num28z1"/>
    <w:rsid w:val="003767E6"/>
    <w:rPr>
      <w:rFonts w:cs="Times New Roman"/>
    </w:rPr>
  </w:style>
  <w:style w:type="character" w:customStyle="1" w:styleId="WW8Num28z2">
    <w:name w:val="WW8Num28z2"/>
    <w:rsid w:val="003767E6"/>
    <w:rPr>
      <w:rFonts w:ascii="Wingdings" w:hAnsi="Wingdings" w:cs="Wingdings"/>
    </w:rPr>
  </w:style>
  <w:style w:type="character" w:customStyle="1" w:styleId="WW8Num28z3">
    <w:name w:val="WW8Num28z3"/>
    <w:rsid w:val="003767E6"/>
    <w:rPr>
      <w:rFonts w:ascii="Symbol" w:hAnsi="Symbol" w:cs="Symbol"/>
    </w:rPr>
  </w:style>
  <w:style w:type="character" w:customStyle="1" w:styleId="WW8Num28z4">
    <w:name w:val="WW8Num28z4"/>
    <w:rsid w:val="003767E6"/>
    <w:rPr>
      <w:rFonts w:ascii="Courier New" w:hAnsi="Courier New" w:cs="Courier New"/>
    </w:rPr>
  </w:style>
  <w:style w:type="character" w:customStyle="1" w:styleId="WW8Num29z0">
    <w:name w:val="WW8Num29z0"/>
    <w:rsid w:val="003767E6"/>
    <w:rPr>
      <w:rFonts w:cs="Times New Roman"/>
    </w:rPr>
  </w:style>
  <w:style w:type="character" w:customStyle="1" w:styleId="WW8Num30z0">
    <w:name w:val="WW8Num30z0"/>
    <w:rsid w:val="003767E6"/>
    <w:rPr>
      <w:rFonts w:cs="Times New Roman"/>
    </w:rPr>
  </w:style>
  <w:style w:type="character" w:customStyle="1" w:styleId="WW8Num31z0">
    <w:name w:val="WW8Num31z0"/>
    <w:rsid w:val="003767E6"/>
    <w:rPr>
      <w:rFonts w:cs="Times New Roman"/>
    </w:rPr>
  </w:style>
  <w:style w:type="character" w:customStyle="1" w:styleId="WW8Num31z1">
    <w:name w:val="WW8Num31z1"/>
    <w:rsid w:val="003767E6"/>
    <w:rPr>
      <w:rFonts w:cs="Times New Roman"/>
      <w:b w:val="0"/>
      <w:bCs w:val="0"/>
    </w:rPr>
  </w:style>
  <w:style w:type="character" w:customStyle="1" w:styleId="WW8Num32z0">
    <w:name w:val="WW8Num32z0"/>
    <w:rsid w:val="003767E6"/>
  </w:style>
  <w:style w:type="character" w:customStyle="1" w:styleId="WW8Num32z1">
    <w:name w:val="WW8Num32z1"/>
    <w:rsid w:val="003767E6"/>
  </w:style>
  <w:style w:type="character" w:customStyle="1" w:styleId="WW8Num32z2">
    <w:name w:val="WW8Num32z2"/>
    <w:rsid w:val="003767E6"/>
  </w:style>
  <w:style w:type="character" w:customStyle="1" w:styleId="WW8Num32z3">
    <w:name w:val="WW8Num32z3"/>
    <w:rsid w:val="003767E6"/>
  </w:style>
  <w:style w:type="character" w:customStyle="1" w:styleId="WW8Num32z4">
    <w:name w:val="WW8Num32z4"/>
    <w:rsid w:val="003767E6"/>
  </w:style>
  <w:style w:type="character" w:customStyle="1" w:styleId="WW8Num32z5">
    <w:name w:val="WW8Num32z5"/>
    <w:rsid w:val="003767E6"/>
  </w:style>
  <w:style w:type="character" w:customStyle="1" w:styleId="WW8Num32z6">
    <w:name w:val="WW8Num32z6"/>
    <w:rsid w:val="003767E6"/>
  </w:style>
  <w:style w:type="character" w:customStyle="1" w:styleId="WW8Num32z7">
    <w:name w:val="WW8Num32z7"/>
    <w:rsid w:val="003767E6"/>
  </w:style>
  <w:style w:type="character" w:customStyle="1" w:styleId="WW8Num32z8">
    <w:name w:val="WW8Num32z8"/>
    <w:rsid w:val="003767E6"/>
  </w:style>
  <w:style w:type="character" w:customStyle="1" w:styleId="WW8Num33z0">
    <w:name w:val="WW8Num33z0"/>
    <w:rsid w:val="003767E6"/>
    <w:rPr>
      <w:rFonts w:cs="Times New Roman"/>
    </w:rPr>
  </w:style>
  <w:style w:type="character" w:customStyle="1" w:styleId="WW8Num34z0">
    <w:name w:val="WW8Num34z0"/>
    <w:rsid w:val="003767E6"/>
    <w:rPr>
      <w:rFonts w:cs="Times New Roman"/>
    </w:rPr>
  </w:style>
  <w:style w:type="character" w:customStyle="1" w:styleId="WW8Num35z0">
    <w:name w:val="WW8Num35z0"/>
    <w:rsid w:val="003767E6"/>
  </w:style>
  <w:style w:type="character" w:customStyle="1" w:styleId="WW8Num35z1">
    <w:name w:val="WW8Num35z1"/>
    <w:rsid w:val="003767E6"/>
  </w:style>
  <w:style w:type="character" w:customStyle="1" w:styleId="WW8Num35z2">
    <w:name w:val="WW8Num35z2"/>
    <w:rsid w:val="003767E6"/>
  </w:style>
  <w:style w:type="character" w:customStyle="1" w:styleId="WW8Num35z3">
    <w:name w:val="WW8Num35z3"/>
    <w:rsid w:val="003767E6"/>
  </w:style>
  <w:style w:type="character" w:customStyle="1" w:styleId="WW8Num35z4">
    <w:name w:val="WW8Num35z4"/>
    <w:rsid w:val="003767E6"/>
  </w:style>
  <w:style w:type="character" w:customStyle="1" w:styleId="WW8Num35z5">
    <w:name w:val="WW8Num35z5"/>
    <w:rsid w:val="003767E6"/>
  </w:style>
  <w:style w:type="character" w:customStyle="1" w:styleId="WW8Num35z6">
    <w:name w:val="WW8Num35z6"/>
    <w:rsid w:val="003767E6"/>
  </w:style>
  <w:style w:type="character" w:customStyle="1" w:styleId="WW8Num35z7">
    <w:name w:val="WW8Num35z7"/>
    <w:rsid w:val="003767E6"/>
  </w:style>
  <w:style w:type="character" w:customStyle="1" w:styleId="WW8Num35z8">
    <w:name w:val="WW8Num35z8"/>
    <w:rsid w:val="003767E6"/>
  </w:style>
  <w:style w:type="character" w:customStyle="1" w:styleId="WW8Num36z0">
    <w:name w:val="WW8Num36z0"/>
    <w:rsid w:val="003767E6"/>
    <w:rPr>
      <w:rFonts w:ascii="Vladimir Script" w:hAnsi="Vladimir Script" w:cs="Vladimir Script"/>
      <w:sz w:val="28"/>
      <w:szCs w:val="28"/>
    </w:rPr>
  </w:style>
  <w:style w:type="character" w:customStyle="1" w:styleId="WW8Num36z1">
    <w:name w:val="WW8Num36z1"/>
    <w:rsid w:val="003767E6"/>
    <w:rPr>
      <w:rFonts w:ascii="Courier New" w:hAnsi="Courier New" w:cs="Courier New"/>
    </w:rPr>
  </w:style>
  <w:style w:type="character" w:customStyle="1" w:styleId="WW8Num36z2">
    <w:name w:val="WW8Num36z2"/>
    <w:rsid w:val="003767E6"/>
    <w:rPr>
      <w:rFonts w:ascii="Wingdings" w:hAnsi="Wingdings" w:cs="Wingdings"/>
    </w:rPr>
  </w:style>
  <w:style w:type="character" w:customStyle="1" w:styleId="WW8Num36z3">
    <w:name w:val="WW8Num36z3"/>
    <w:rsid w:val="003767E6"/>
    <w:rPr>
      <w:rFonts w:ascii="Symbol" w:hAnsi="Symbol" w:cs="Symbol"/>
    </w:rPr>
  </w:style>
  <w:style w:type="character" w:customStyle="1" w:styleId="WW8Num37z0">
    <w:name w:val="WW8Num37z0"/>
    <w:rsid w:val="003767E6"/>
    <w:rPr>
      <w:rFonts w:cs="Times New Roman"/>
    </w:rPr>
  </w:style>
  <w:style w:type="character" w:customStyle="1" w:styleId="WW8Num38z0">
    <w:name w:val="WW8Num38z0"/>
    <w:rsid w:val="003767E6"/>
    <w:rPr>
      <w:rFonts w:ascii="Vladimir Script" w:hAnsi="Vladimir Script" w:cs="Vladimir Script"/>
    </w:rPr>
  </w:style>
  <w:style w:type="character" w:customStyle="1" w:styleId="WW8Num38z1">
    <w:name w:val="WW8Num38z1"/>
    <w:rsid w:val="003767E6"/>
    <w:rPr>
      <w:rFonts w:ascii="Courier New" w:hAnsi="Courier New" w:cs="Courier New"/>
    </w:rPr>
  </w:style>
  <w:style w:type="character" w:customStyle="1" w:styleId="WW8Num38z2">
    <w:name w:val="WW8Num38z2"/>
    <w:rsid w:val="003767E6"/>
    <w:rPr>
      <w:rFonts w:ascii="Wingdings" w:hAnsi="Wingdings" w:cs="Wingdings"/>
    </w:rPr>
  </w:style>
  <w:style w:type="character" w:customStyle="1" w:styleId="WW8Num38z3">
    <w:name w:val="WW8Num38z3"/>
    <w:rsid w:val="003767E6"/>
    <w:rPr>
      <w:rFonts w:ascii="Symbol" w:hAnsi="Symbol" w:cs="Symbol"/>
    </w:rPr>
  </w:style>
  <w:style w:type="character" w:customStyle="1" w:styleId="WW8Num39z0">
    <w:name w:val="WW8Num39z0"/>
    <w:rsid w:val="003767E6"/>
    <w:rPr>
      <w:rFonts w:cs="Times New Roman"/>
    </w:rPr>
  </w:style>
  <w:style w:type="character" w:customStyle="1" w:styleId="WW8Num40z0">
    <w:name w:val="WW8Num40z0"/>
    <w:rsid w:val="003767E6"/>
    <w:rPr>
      <w:rFonts w:cs="Times New Roman"/>
    </w:rPr>
  </w:style>
  <w:style w:type="character" w:customStyle="1" w:styleId="WW8Num41z0">
    <w:name w:val="WW8Num41z0"/>
    <w:rsid w:val="003767E6"/>
    <w:rPr>
      <w:rFonts w:cs="Times New Roman"/>
    </w:rPr>
  </w:style>
  <w:style w:type="character" w:customStyle="1" w:styleId="WW8Num42z0">
    <w:name w:val="WW8Num42z0"/>
    <w:rsid w:val="003767E6"/>
    <w:rPr>
      <w:rFonts w:ascii="Vladimir Script" w:hAnsi="Vladimir Script" w:cs="Vladimir Script"/>
    </w:rPr>
  </w:style>
  <w:style w:type="character" w:customStyle="1" w:styleId="WW8Num42z1">
    <w:name w:val="WW8Num42z1"/>
    <w:rsid w:val="003767E6"/>
    <w:rPr>
      <w:rFonts w:ascii="Courier New" w:hAnsi="Courier New" w:cs="Courier New"/>
    </w:rPr>
  </w:style>
  <w:style w:type="character" w:customStyle="1" w:styleId="WW8Num42z2">
    <w:name w:val="WW8Num42z2"/>
    <w:rsid w:val="003767E6"/>
    <w:rPr>
      <w:rFonts w:ascii="Wingdings" w:hAnsi="Wingdings" w:cs="Wingdings"/>
    </w:rPr>
  </w:style>
  <w:style w:type="character" w:customStyle="1" w:styleId="WW8Num42z3">
    <w:name w:val="WW8Num42z3"/>
    <w:rsid w:val="003767E6"/>
    <w:rPr>
      <w:rFonts w:ascii="Symbol" w:hAnsi="Symbol" w:cs="Symbol"/>
    </w:rPr>
  </w:style>
  <w:style w:type="character" w:customStyle="1" w:styleId="12">
    <w:name w:val="Основной шрифт абзаца1"/>
    <w:rsid w:val="003767E6"/>
  </w:style>
  <w:style w:type="character" w:styleId="af9">
    <w:name w:val="page number"/>
    <w:rsid w:val="003767E6"/>
  </w:style>
  <w:style w:type="character" w:customStyle="1" w:styleId="HTML">
    <w:name w:val="Стандартный HTML Знак"/>
    <w:uiPriority w:val="99"/>
    <w:rsid w:val="003767E6"/>
    <w:rPr>
      <w:rFonts w:ascii="Courier New" w:hAnsi="Courier New" w:cs="Courier New"/>
      <w:sz w:val="20"/>
    </w:rPr>
  </w:style>
  <w:style w:type="character" w:customStyle="1" w:styleId="afa">
    <w:name w:val="Схема документа Знак"/>
    <w:rsid w:val="003767E6"/>
    <w:rPr>
      <w:rFonts w:ascii="Tahoma" w:hAnsi="Tahoma" w:cs="Tahoma"/>
      <w:sz w:val="20"/>
      <w:shd w:val="clear" w:color="auto" w:fill="000080"/>
    </w:rPr>
  </w:style>
  <w:style w:type="character" w:customStyle="1" w:styleId="22">
    <w:name w:val="Основной текст 2 Знак"/>
    <w:rsid w:val="003767E6"/>
    <w:rPr>
      <w:rFonts w:ascii="Arial" w:hAnsi="Arial" w:cs="Arial"/>
      <w:b/>
      <w:sz w:val="24"/>
    </w:rPr>
  </w:style>
  <w:style w:type="character" w:customStyle="1" w:styleId="afb">
    <w:name w:val="Название Знак"/>
    <w:link w:val="afc"/>
    <w:rsid w:val="003767E6"/>
    <w:rPr>
      <w:b/>
      <w:spacing w:val="20"/>
      <w:sz w:val="28"/>
    </w:rPr>
  </w:style>
  <w:style w:type="character" w:customStyle="1" w:styleId="afd">
    <w:name w:val="Основной текст с отступом Знак"/>
    <w:rsid w:val="003767E6"/>
    <w:rPr>
      <w:rFonts w:ascii="Times New Roman" w:hAnsi="Times New Roman" w:cs="Times New Roman"/>
      <w:sz w:val="24"/>
    </w:rPr>
  </w:style>
  <w:style w:type="character" w:customStyle="1" w:styleId="31">
    <w:name w:val="Основной текст 3 Знак"/>
    <w:rsid w:val="003767E6"/>
    <w:rPr>
      <w:sz w:val="16"/>
    </w:rPr>
  </w:style>
  <w:style w:type="character" w:customStyle="1" w:styleId="afe">
    <w:name w:val="Основной текст Знак"/>
    <w:rsid w:val="003767E6"/>
    <w:rPr>
      <w:rFonts w:ascii="Times New Roman" w:hAnsi="Times New Roman" w:cs="Times New Roman"/>
      <w:sz w:val="24"/>
    </w:rPr>
  </w:style>
  <w:style w:type="character" w:customStyle="1" w:styleId="apple-converted-space">
    <w:name w:val="apple-converted-space"/>
    <w:rsid w:val="003767E6"/>
  </w:style>
  <w:style w:type="character" w:customStyle="1" w:styleId="13">
    <w:name w:val="Знак примечания1"/>
    <w:rsid w:val="003767E6"/>
    <w:rPr>
      <w:sz w:val="16"/>
      <w:szCs w:val="16"/>
    </w:rPr>
  </w:style>
  <w:style w:type="character" w:customStyle="1" w:styleId="FontStyle13">
    <w:name w:val="Font Style13"/>
    <w:rsid w:val="003767E6"/>
    <w:rPr>
      <w:rFonts w:ascii="Times New Roman" w:hAnsi="Times New Roman" w:cs="Times New Roman"/>
      <w:spacing w:val="-10"/>
      <w:sz w:val="28"/>
      <w:szCs w:val="28"/>
    </w:rPr>
  </w:style>
  <w:style w:type="paragraph" w:customStyle="1" w:styleId="aff">
    <w:basedOn w:val="a"/>
    <w:next w:val="a0"/>
    <w:rsid w:val="003767E6"/>
    <w:pPr>
      <w:suppressAutoHyphens/>
      <w:spacing w:after="0" w:line="240" w:lineRule="auto"/>
      <w:ind w:firstLine="567"/>
      <w:jc w:val="center"/>
    </w:pPr>
    <w:rPr>
      <w:rFonts w:ascii="Times New Roman" w:eastAsia="Times New Roman" w:hAnsi="Times New Roman"/>
      <w:b/>
      <w:bCs/>
      <w:spacing w:val="20"/>
      <w:sz w:val="28"/>
      <w:szCs w:val="28"/>
      <w:lang w:eastAsia="zh-CN"/>
    </w:rPr>
  </w:style>
  <w:style w:type="paragraph" w:styleId="a0">
    <w:name w:val="Body Text"/>
    <w:basedOn w:val="a"/>
    <w:link w:val="14"/>
    <w:rsid w:val="003767E6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14">
    <w:name w:val="Основной текст Знак1"/>
    <w:link w:val="a0"/>
    <w:rsid w:val="003767E6"/>
    <w:rPr>
      <w:rFonts w:ascii="Times New Roman" w:eastAsia="Times New Roman" w:hAnsi="Times New Roman"/>
      <w:sz w:val="24"/>
      <w:szCs w:val="24"/>
      <w:lang w:eastAsia="zh-CN"/>
    </w:rPr>
  </w:style>
  <w:style w:type="paragraph" w:styleId="aff0">
    <w:name w:val="List"/>
    <w:basedOn w:val="a"/>
    <w:rsid w:val="003767E6"/>
    <w:pPr>
      <w:suppressAutoHyphens/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aff1">
    <w:name w:val="caption"/>
    <w:basedOn w:val="a"/>
    <w:qFormat/>
    <w:rsid w:val="003767E6"/>
    <w:pPr>
      <w:suppressLineNumbers/>
      <w:suppressAutoHyphens/>
      <w:spacing w:before="120" w:after="120"/>
    </w:pPr>
    <w:rPr>
      <w:rFonts w:eastAsia="Times New Roman" w:cs="FreeSans"/>
      <w:i/>
      <w:iCs/>
      <w:sz w:val="24"/>
      <w:szCs w:val="24"/>
      <w:lang w:eastAsia="zh-CN"/>
    </w:rPr>
  </w:style>
  <w:style w:type="paragraph" w:customStyle="1" w:styleId="15">
    <w:name w:val="Указатель1"/>
    <w:basedOn w:val="a"/>
    <w:rsid w:val="003767E6"/>
    <w:pPr>
      <w:suppressLineNumbers/>
      <w:suppressAutoHyphens/>
    </w:pPr>
    <w:rPr>
      <w:rFonts w:eastAsia="Times New Roman" w:cs="FreeSans"/>
      <w:lang w:eastAsia="zh-CN"/>
    </w:rPr>
  </w:style>
  <w:style w:type="character" w:customStyle="1" w:styleId="16">
    <w:name w:val="Верхний колонтитул Знак1"/>
    <w:uiPriority w:val="99"/>
    <w:rsid w:val="003767E6"/>
    <w:rPr>
      <w:sz w:val="24"/>
      <w:szCs w:val="24"/>
      <w:lang w:eastAsia="zh-CN"/>
    </w:rPr>
  </w:style>
  <w:style w:type="character" w:customStyle="1" w:styleId="17">
    <w:name w:val="Нижний колонтитул Знак1"/>
    <w:rsid w:val="003767E6"/>
    <w:rPr>
      <w:sz w:val="24"/>
      <w:szCs w:val="24"/>
      <w:lang w:eastAsia="zh-CN"/>
    </w:rPr>
  </w:style>
  <w:style w:type="paragraph" w:styleId="HTML0">
    <w:name w:val="HTML Preformatted"/>
    <w:basedOn w:val="a"/>
    <w:link w:val="HTML1"/>
    <w:uiPriority w:val="99"/>
    <w:rsid w:val="003767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1">
    <w:name w:val="Стандартный HTML Знак1"/>
    <w:link w:val="HTML0"/>
    <w:uiPriority w:val="99"/>
    <w:rsid w:val="003767E6"/>
    <w:rPr>
      <w:rFonts w:ascii="Courier New" w:eastAsia="Times New Roman" w:hAnsi="Courier New" w:cs="Courier New"/>
      <w:lang w:eastAsia="zh-CN"/>
    </w:rPr>
  </w:style>
  <w:style w:type="character" w:customStyle="1" w:styleId="18">
    <w:name w:val="Текст выноски Знак1"/>
    <w:rsid w:val="003767E6"/>
    <w:rPr>
      <w:rFonts w:ascii="Tahoma" w:hAnsi="Tahoma" w:cs="Tahoma"/>
      <w:sz w:val="16"/>
      <w:szCs w:val="16"/>
      <w:lang w:eastAsia="zh-CN"/>
    </w:rPr>
  </w:style>
  <w:style w:type="paragraph" w:customStyle="1" w:styleId="ConsPlusCell">
    <w:name w:val="ConsPlusCell"/>
    <w:rsid w:val="003767E6"/>
    <w:pPr>
      <w:widowControl w:val="0"/>
      <w:suppressAutoHyphens/>
      <w:autoSpaceDE w:val="0"/>
    </w:pPr>
    <w:rPr>
      <w:rFonts w:ascii="Arial" w:eastAsia="Times New Roman" w:hAnsi="Arial" w:cs="Arial"/>
      <w:lang w:eastAsia="zh-CN"/>
    </w:rPr>
  </w:style>
  <w:style w:type="paragraph" w:customStyle="1" w:styleId="19">
    <w:name w:val="Схема документа1"/>
    <w:basedOn w:val="a"/>
    <w:rsid w:val="003767E6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zh-CN"/>
    </w:rPr>
  </w:style>
  <w:style w:type="paragraph" w:customStyle="1" w:styleId="210">
    <w:name w:val="Основной текст 21"/>
    <w:basedOn w:val="a"/>
    <w:rsid w:val="003767E6"/>
    <w:pPr>
      <w:suppressAutoHyphens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1a">
    <w:name w:val="Знак1 Знак Знак Знак"/>
    <w:basedOn w:val="a"/>
    <w:rsid w:val="003767E6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styleId="aff2">
    <w:name w:val="Body Text Indent"/>
    <w:basedOn w:val="a"/>
    <w:link w:val="1b"/>
    <w:rsid w:val="003767E6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1b">
    <w:name w:val="Основной текст с отступом Знак1"/>
    <w:link w:val="aff2"/>
    <w:rsid w:val="003767E6"/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310">
    <w:name w:val="Основной текст 31"/>
    <w:basedOn w:val="a"/>
    <w:rsid w:val="003767E6"/>
    <w:pPr>
      <w:suppressAutoHyphens/>
      <w:spacing w:after="120"/>
    </w:pPr>
    <w:rPr>
      <w:rFonts w:eastAsia="Times New Roman"/>
      <w:sz w:val="16"/>
      <w:szCs w:val="16"/>
      <w:lang w:eastAsia="zh-CN"/>
    </w:rPr>
  </w:style>
  <w:style w:type="paragraph" w:customStyle="1" w:styleId="ConsNormal">
    <w:name w:val="ConsNormal"/>
    <w:rsid w:val="003767E6"/>
    <w:pPr>
      <w:widowControl w:val="0"/>
      <w:suppressAutoHyphens/>
      <w:autoSpaceDE w:val="0"/>
      <w:ind w:right="19772" w:firstLine="720"/>
    </w:pPr>
    <w:rPr>
      <w:rFonts w:ascii="Arial" w:eastAsia="Times New Roman" w:hAnsi="Arial" w:cs="Arial"/>
      <w:lang w:eastAsia="zh-CN"/>
    </w:rPr>
  </w:style>
  <w:style w:type="paragraph" w:customStyle="1" w:styleId="aff3">
    <w:name w:val="Знак Знак Знак Знак Знак Знак Знак"/>
    <w:basedOn w:val="a"/>
    <w:rsid w:val="003767E6"/>
    <w:pPr>
      <w:suppressAutoHyphens/>
      <w:spacing w:after="0" w:line="240" w:lineRule="auto"/>
    </w:pPr>
    <w:rPr>
      <w:rFonts w:ascii="Verdana" w:eastAsia="Times New Roman" w:hAnsi="Verdana" w:cs="Verdana"/>
      <w:sz w:val="24"/>
      <w:szCs w:val="24"/>
      <w:lang w:eastAsia="zh-CN"/>
    </w:rPr>
  </w:style>
  <w:style w:type="paragraph" w:styleId="aff4">
    <w:name w:val="No Spacing"/>
    <w:qFormat/>
    <w:rsid w:val="003767E6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1c">
    <w:name w:val="Название объекта1"/>
    <w:basedOn w:val="a"/>
    <w:next w:val="a"/>
    <w:rsid w:val="003767E6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zh-CN"/>
    </w:rPr>
  </w:style>
  <w:style w:type="paragraph" w:customStyle="1" w:styleId="1d">
    <w:name w:val="Текст примечания1"/>
    <w:basedOn w:val="a"/>
    <w:rsid w:val="003767E6"/>
    <w:pPr>
      <w:suppressAutoHyphens/>
    </w:pPr>
    <w:rPr>
      <w:rFonts w:eastAsia="Times New Roman"/>
      <w:sz w:val="20"/>
      <w:szCs w:val="20"/>
      <w:lang w:eastAsia="zh-CN"/>
    </w:rPr>
  </w:style>
  <w:style w:type="character" w:customStyle="1" w:styleId="1e">
    <w:name w:val="Текст примечания Знак1"/>
    <w:uiPriority w:val="99"/>
    <w:semiHidden/>
    <w:rsid w:val="003767E6"/>
    <w:rPr>
      <w:rFonts w:ascii="Calibri" w:hAnsi="Calibri"/>
      <w:lang w:eastAsia="zh-CN"/>
    </w:rPr>
  </w:style>
  <w:style w:type="character" w:customStyle="1" w:styleId="1f">
    <w:name w:val="Тема примечания Знак1"/>
    <w:rsid w:val="003767E6"/>
    <w:rPr>
      <w:rFonts w:ascii="Calibri" w:hAnsi="Calibri"/>
      <w:b/>
      <w:bCs/>
      <w:lang w:eastAsia="zh-CN"/>
    </w:rPr>
  </w:style>
  <w:style w:type="paragraph" w:customStyle="1" w:styleId="printr">
    <w:name w:val="printr"/>
    <w:basedOn w:val="a"/>
    <w:rsid w:val="003767E6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aff5">
    <w:name w:val="Содержимое таблицы"/>
    <w:basedOn w:val="a"/>
    <w:rsid w:val="003767E6"/>
    <w:pPr>
      <w:suppressLineNumbers/>
      <w:suppressAutoHyphens/>
    </w:pPr>
    <w:rPr>
      <w:rFonts w:eastAsia="Times New Roman"/>
      <w:lang w:eastAsia="zh-CN"/>
    </w:rPr>
  </w:style>
  <w:style w:type="paragraph" w:customStyle="1" w:styleId="aff6">
    <w:name w:val="Заголовок таблицы"/>
    <w:basedOn w:val="aff5"/>
    <w:rsid w:val="003767E6"/>
    <w:pPr>
      <w:jc w:val="center"/>
    </w:pPr>
    <w:rPr>
      <w:b/>
      <w:bCs/>
    </w:rPr>
  </w:style>
  <w:style w:type="character" w:customStyle="1" w:styleId="a6">
    <w:name w:val="Абзац списка Знак"/>
    <w:aliases w:val="ТЗ список Знак,Абзац списка нумерованный Знак"/>
    <w:link w:val="a5"/>
    <w:uiPriority w:val="34"/>
    <w:qFormat/>
    <w:locked/>
    <w:rsid w:val="003767E6"/>
    <w:rPr>
      <w:sz w:val="22"/>
      <w:szCs w:val="22"/>
      <w:lang w:eastAsia="en-US"/>
    </w:rPr>
  </w:style>
  <w:style w:type="paragraph" w:customStyle="1" w:styleId="afc">
    <w:name w:val="Название"/>
    <w:basedOn w:val="a"/>
    <w:link w:val="afb"/>
    <w:qFormat/>
    <w:rsid w:val="003767E6"/>
    <w:pPr>
      <w:spacing w:after="0" w:line="240" w:lineRule="auto"/>
      <w:jc w:val="center"/>
    </w:pPr>
    <w:rPr>
      <w:b/>
      <w:spacing w:val="20"/>
      <w:sz w:val="28"/>
      <w:szCs w:val="20"/>
      <w:lang w:eastAsia="ru-RU"/>
    </w:rPr>
  </w:style>
  <w:style w:type="character" w:customStyle="1" w:styleId="1f0">
    <w:name w:val="Название Знак1"/>
    <w:uiPriority w:val="10"/>
    <w:rsid w:val="003767E6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ConsPlusNormal0">
    <w:name w:val="ConsPlusNormal Знак"/>
    <w:link w:val="ConsPlusNormal"/>
    <w:locked/>
    <w:rsid w:val="003767E6"/>
    <w:rPr>
      <w:rFonts w:eastAsia="Times New Roman" w:cs="Calibri"/>
      <w:sz w:val="22"/>
    </w:rPr>
  </w:style>
  <w:style w:type="paragraph" w:customStyle="1" w:styleId="Default">
    <w:name w:val="Default"/>
    <w:rsid w:val="003767E6"/>
    <w:pPr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</w:rPr>
  </w:style>
  <w:style w:type="character" w:customStyle="1" w:styleId="23">
    <w:name w:val="Основной текст2"/>
    <w:uiPriority w:val="99"/>
    <w:rsid w:val="003767E6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6"/>
      <w:u w:val="none"/>
      <w:effect w:val="none"/>
      <w:lang w:val="ru-RU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2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7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2E8DB-D58F-439E-8814-CF7C664A7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Links>
    <vt:vector size="90" baseType="variant">
      <vt:variant>
        <vt:i4>7536694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consultantplus://offline/ref=9E89AAB0FD1A9BBB11134009C3227FCE53C937EAAAAF9618AB29B9236EFDAC595A33BB26n8E7J</vt:lpwstr>
      </vt:variant>
      <vt:variant>
        <vt:lpwstr/>
      </vt:variant>
      <vt:variant>
        <vt:i4>4915200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consultantplus://offline/ref=9E89AAB0FD1A9BBB11134009C3227FCE53C937EAAAAF9618AB29B9236EFDAC595A33BB2E8En8E7J</vt:lpwstr>
      </vt:variant>
      <vt:variant>
        <vt:lpwstr/>
      </vt:variant>
      <vt:variant>
        <vt:i4>1507423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consultantplus://offline/ref=2F9262DDC7196A55F4BCAEA92D29945129F9698A93F50A09631C2647DC6509733B724F80F4D6A8BF0C58D9774631BAECCEDB32A66C4CC7I</vt:lpwstr>
      </vt:variant>
      <vt:variant>
        <vt:lpwstr/>
      </vt:variant>
      <vt:variant>
        <vt:i4>1507330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consultantplus://offline/ref=2F9262DDC7196A55F4BCAEA92D29945129F9698A93F50A09631C2647DC6509733B724F81F8DFA8BF0C58D9774631BAECCEDB32A66C4CC7I</vt:lpwstr>
      </vt:variant>
      <vt:variant>
        <vt:lpwstr/>
      </vt:variant>
      <vt:variant>
        <vt:i4>8060976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consultantplus://offline/ref=2F9262DDC7196A55F4BCAEA92D29945129F9698A93F50A09631C2647DC6509733B724F82F1DFA3EE5B17D82B0362A9EDC1DB30AF70C4778646C1I</vt:lpwstr>
      </vt:variant>
      <vt:variant>
        <vt:lpwstr/>
      </vt:variant>
      <vt:variant>
        <vt:i4>7864368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consultantplus://offline/ref=2F9262DDC7196A55F4BCAEA92D29945129F9698A93F50A09631C2647DC6509733B724F87F2D4F7BA1949817B4129A4E5D9C730A446CFI</vt:lpwstr>
      </vt:variant>
      <vt:variant>
        <vt:lpwstr/>
      </vt:variant>
      <vt:variant>
        <vt:i4>2883644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consultantplus://offline/ref=766BC863EC0182FD4DFA6211D66D7A8E4B062355278D8908C5A4E6F241D9CEB9CD1934F2C23AF4317FDA7CFF4E112B75115BECFD69FED950c3B9I</vt:lpwstr>
      </vt:variant>
      <vt:variant>
        <vt:lpwstr/>
      </vt:variant>
      <vt:variant>
        <vt:i4>2621542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consultantplus://offline/ref=80ECE213C28B3EAB457396034A2ED71B0E43D1BC731F2B54D6B2F197CB7C64CA9389AC376302A3B5D4A23CD3F02D8904AC615B1BDA1FF949b7O5O</vt:lpwstr>
      </vt:variant>
      <vt:variant>
        <vt:lpwstr/>
      </vt:variant>
      <vt:variant>
        <vt:i4>3342462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https://login.consultant.ru/link/?req=doc&amp;base=LAW&amp;n=482707&amp;dst=100243</vt:lpwstr>
      </vt:variant>
      <vt:variant>
        <vt:lpwstr/>
      </vt:variant>
      <vt:variant>
        <vt:i4>3276922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https://login.consultant.ru/link/?req=doc&amp;base=LAW&amp;n=482707&amp;dst=100202</vt:lpwstr>
      </vt:variant>
      <vt:variant>
        <vt:lpwstr/>
      </vt:variant>
      <vt:variant>
        <vt:i4>3801202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https://login.consultant.ru/link/?req=doc&amp;base=LAW&amp;n=482707&amp;dst=100189</vt:lpwstr>
      </vt:variant>
      <vt:variant>
        <vt:lpwstr/>
      </vt:variant>
      <vt:variant>
        <vt:i4>3342462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https://login.consultant.ru/link/?req=doc&amp;base=LAW&amp;n=482707&amp;dst=100243</vt:lpwstr>
      </vt:variant>
      <vt:variant>
        <vt:lpwstr/>
      </vt:variant>
      <vt:variant>
        <vt:i4>3276922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https://login.consultant.ru/link/?req=doc&amp;base=LAW&amp;n=482707&amp;dst=100202</vt:lpwstr>
      </vt:variant>
      <vt:variant>
        <vt:lpwstr/>
      </vt:variant>
      <vt:variant>
        <vt:i4>3801202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https://login.consultant.ru/link/?req=doc&amp;base=LAW&amp;n=482707&amp;dst=100189</vt:lpwstr>
      </vt:variant>
      <vt:variant>
        <vt:lpwstr/>
      </vt:variant>
      <vt:variant>
        <vt:i4>851994</vt:i4>
      </vt:variant>
      <vt:variant>
        <vt:i4>0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Владимировна Науменко</dc:creator>
  <cp:keywords/>
  <cp:lastModifiedBy>asasinlimyzin@gmail.com</cp:lastModifiedBy>
  <cp:revision>3</cp:revision>
  <cp:lastPrinted>2022-08-25T13:13:00Z</cp:lastPrinted>
  <dcterms:created xsi:type="dcterms:W3CDTF">2025-05-28T08:45:00Z</dcterms:created>
  <dcterms:modified xsi:type="dcterms:W3CDTF">2025-05-28T08:45:00Z</dcterms:modified>
</cp:coreProperties>
</file>