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4C21" w14:textId="77777777" w:rsidR="00295564" w:rsidRDefault="00295564" w:rsidP="00295564"/>
    <w:p w14:paraId="799BD959" w14:textId="77777777" w:rsidR="00AE33BE" w:rsidRDefault="00FC04F9" w:rsidP="00AE33B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 xml:space="preserve">Администрация </w:t>
      </w:r>
      <w:r w:rsidR="00AE33BE">
        <w:rPr>
          <w:b/>
        </w:rPr>
        <w:t>Запорожского сельского поселения</w:t>
      </w:r>
      <w:r w:rsidRPr="00936725">
        <w:rPr>
          <w:b/>
        </w:rPr>
        <w:t xml:space="preserve"> </w:t>
      </w:r>
    </w:p>
    <w:p w14:paraId="70609B03" w14:textId="1BAA693F" w:rsidR="00295564" w:rsidRPr="00FC4D33" w:rsidRDefault="00AE33BE" w:rsidP="00AE33B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</w:t>
      </w:r>
      <w:r w:rsidR="00FC04F9" w:rsidRPr="00936725">
        <w:rPr>
          <w:b/>
        </w:rPr>
        <w:t xml:space="preserve"> район</w:t>
      </w:r>
      <w:r>
        <w:rPr>
          <w:b/>
        </w:rPr>
        <w:t xml:space="preserve">а </w:t>
      </w:r>
      <w:r w:rsidR="00FC04F9" w:rsidRPr="00936725">
        <w:rPr>
          <w:b/>
        </w:rPr>
        <w:t>Ленинградской области</w:t>
      </w:r>
    </w:p>
    <w:p w14:paraId="4527C67D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2E4269CF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8C1842">
        <w:t>23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450686">
        <w:t xml:space="preserve">      </w:t>
      </w:r>
      <w:r w:rsidR="003003D0">
        <w:t xml:space="preserve"> № </w:t>
      </w:r>
      <w:r>
        <w:t>2</w:t>
      </w:r>
      <w:r w:rsidR="008C1842">
        <w:t>79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6D026B7E" w14:textId="4CFC8DA5" w:rsidR="00450686" w:rsidRDefault="00B32D5B" w:rsidP="00D105C3">
            <w:pPr>
              <w:tabs>
                <w:tab w:val="left" w:pos="284"/>
              </w:tabs>
              <w:ind w:right="4570"/>
              <w:jc w:val="both"/>
              <w:rPr>
                <w:color w:val="000000"/>
              </w:rPr>
            </w:pPr>
            <w:bookmarkStart w:id="0" w:name="_Hlk181722136"/>
            <w:r w:rsidRPr="00E85CED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610A02">
              <w:rPr>
                <w:bCs/>
              </w:rPr>
              <w:t>По выдаче разрешений на захоронение (перезахоронение) и подзахоронение на общественных кладбищах муниципального образования</w:t>
            </w:r>
            <w:r w:rsidRPr="00E85CED">
              <w:rPr>
                <w:color w:val="000000"/>
              </w:rPr>
              <w:t>»</w:t>
            </w:r>
            <w:bookmarkEnd w:id="0"/>
          </w:p>
          <w:p w14:paraId="0FD2CB83" w14:textId="77777777" w:rsidR="00B32D5B" w:rsidRPr="00E012F1" w:rsidRDefault="00B32D5B" w:rsidP="00D105C3">
            <w:pPr>
              <w:tabs>
                <w:tab w:val="left" w:pos="284"/>
              </w:tabs>
              <w:ind w:right="4570"/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516EE2DC" w14:textId="1552C527" w:rsidR="00450686" w:rsidRPr="00664454" w:rsidRDefault="00450686" w:rsidP="00450686">
            <w:pPr>
              <w:ind w:right="-58" w:firstLine="567"/>
              <w:jc w:val="both"/>
              <w:rPr>
                <w:rFonts w:cs="Calibri"/>
              </w:rPr>
            </w:pPr>
            <w:r w:rsidRPr="00664454">
              <w:rPr>
                <w:rFonts w:cs="Calibri"/>
              </w:rPr>
              <w:t>1.</w:t>
            </w:r>
            <w:r w:rsidRPr="00664454">
              <w:rPr>
                <w:rFonts w:cs="Calibri"/>
              </w:rPr>
              <w:tab/>
              <w:t xml:space="preserve">Утвердить административный регламент по предоставлению муниципальной услуги </w:t>
            </w:r>
            <w:r w:rsidR="00B32D5B" w:rsidRPr="00E85CED">
              <w:rPr>
                <w:color w:val="000000"/>
              </w:rPr>
              <w:t>«</w:t>
            </w:r>
            <w:r w:rsidR="00B32D5B" w:rsidRPr="00610A02">
              <w:rPr>
                <w:bCs/>
              </w:rPr>
              <w:t>По выдаче разрешений на захоронение (перезахоронение) и подзахоронение на общественных кладбищах муниципального образования</w:t>
            </w:r>
            <w:r w:rsidR="00B32D5B" w:rsidRPr="00E85CED">
              <w:rPr>
                <w:color w:val="000000"/>
              </w:rPr>
              <w:t>»</w:t>
            </w:r>
            <w:r w:rsidRPr="00664454">
              <w:rPr>
                <w:rFonts w:cs="Calibri"/>
              </w:rPr>
              <w:t xml:space="preserve"> в </w:t>
            </w:r>
            <w:r>
              <w:rPr>
                <w:rFonts w:cs="Calibri"/>
              </w:rPr>
              <w:t>Запорожском</w:t>
            </w:r>
            <w:r w:rsidRPr="00664454">
              <w:rPr>
                <w:rFonts w:cs="Calibri"/>
              </w:rPr>
              <w:t xml:space="preserve"> сельском поселении Приозерского муниципального района Ленинградской области (Приложение).</w:t>
            </w:r>
          </w:p>
          <w:p w14:paraId="2601F292" w14:textId="120882E0" w:rsidR="00450686" w:rsidRPr="00664454" w:rsidRDefault="00450686" w:rsidP="00450686">
            <w:pPr>
              <w:ind w:right="-58" w:firstLine="567"/>
              <w:jc w:val="both"/>
              <w:rPr>
                <w:rFonts w:cs="Calibri"/>
              </w:rPr>
            </w:pPr>
            <w:r w:rsidRPr="00664454">
              <w:rPr>
                <w:rFonts w:cs="Calibri"/>
              </w:rPr>
              <w:t>2.</w:t>
            </w:r>
            <w:r w:rsidRPr="00664454">
              <w:rPr>
                <w:rFonts w:cs="Calibri"/>
              </w:rPr>
              <w:tab/>
              <w:t xml:space="preserve">Признать утратившим силу Постановление администрации № </w:t>
            </w:r>
            <w:r w:rsidR="00DF4BB2">
              <w:rPr>
                <w:rFonts w:cs="Calibri"/>
              </w:rPr>
              <w:t>346</w:t>
            </w:r>
            <w:r w:rsidRPr="00664454">
              <w:rPr>
                <w:rFonts w:cs="Calibri"/>
              </w:rPr>
              <w:t xml:space="preserve"> от</w:t>
            </w:r>
            <w:r w:rsidRPr="00664454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6109C2">
              <w:rPr>
                <w:rFonts w:eastAsia="Calibri"/>
                <w:lang w:eastAsia="en-US"/>
              </w:rPr>
              <w:t>30</w:t>
            </w:r>
            <w:r w:rsidRPr="00664454">
              <w:rPr>
                <w:rFonts w:cs="Calibri"/>
              </w:rPr>
              <w:t>.</w:t>
            </w:r>
            <w:r w:rsidR="006109C2">
              <w:rPr>
                <w:rFonts w:cs="Calibri"/>
              </w:rPr>
              <w:t>12</w:t>
            </w:r>
            <w:r w:rsidRPr="00664454">
              <w:rPr>
                <w:rFonts w:cs="Calibri"/>
              </w:rPr>
              <w:t>.202</w:t>
            </w:r>
            <w:r w:rsidR="006109C2">
              <w:rPr>
                <w:rFonts w:cs="Calibri"/>
              </w:rPr>
              <w:t>2</w:t>
            </w:r>
            <w:r w:rsidRPr="00664454">
              <w:rPr>
                <w:rFonts w:cs="Calibri"/>
              </w:rPr>
              <w:t xml:space="preserve"> года </w:t>
            </w:r>
            <w:r w:rsidR="006109C2" w:rsidRPr="006109C2">
              <w:t>«</w:t>
            </w:r>
            <w:r w:rsidR="006109C2" w:rsidRPr="006109C2">
              <w:rPr>
                <w:shd w:val="clear" w:color="auto" w:fill="FFFFFF"/>
              </w:rPr>
              <w:t>Об утверждении административного регламента предоставления муниципальной услуги «по выдаче разрешений на захоронение (перезахоронение) и подзахоронение на гражданских кладбищах муниципального образования (выдача разрешений на захоронение и подзахоронение на гражданских кладбищах МО)»»</w:t>
            </w:r>
            <w:r w:rsidRPr="006109C2">
              <w:t>.</w:t>
            </w:r>
          </w:p>
          <w:p w14:paraId="22197F81" w14:textId="6AE55AD0" w:rsidR="0023557D" w:rsidRDefault="0023557D" w:rsidP="00482EBF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6D617602" w14:textId="27F6B700" w:rsidR="00BE11C1" w:rsidRDefault="008C1842" w:rsidP="00BE11C1">
      <w:pPr>
        <w:autoSpaceDE w:val="0"/>
        <w:autoSpaceDN w:val="0"/>
        <w:adjustRightInd w:val="0"/>
      </w:pPr>
      <w:r>
        <w:t xml:space="preserve"> Глава</w:t>
      </w:r>
      <w:r w:rsidR="00295564">
        <w:t xml:space="preserve"> администрации                                                      </w:t>
      </w:r>
      <w:r w:rsidR="00FC04F9">
        <w:t xml:space="preserve">                             </w:t>
      </w:r>
      <w:bookmarkStart w:id="1" w:name="_Hlk148619611"/>
      <w:r w:rsidR="00450686">
        <w:t xml:space="preserve">  </w:t>
      </w:r>
      <w:bookmarkEnd w:id="1"/>
      <w:r>
        <w:t>Е.В.Кузьмина</w:t>
      </w:r>
    </w:p>
    <w:p w14:paraId="6F71A98B" w14:textId="77777777" w:rsidR="00450686" w:rsidRDefault="00450686" w:rsidP="003C0275">
      <w:pPr>
        <w:keepNext/>
        <w:widowControl w:val="0"/>
        <w:ind w:left="283" w:right="170"/>
        <w:outlineLvl w:val="0"/>
        <w:rPr>
          <w:b/>
          <w:bCs/>
          <w:color w:val="000000"/>
          <w:kern w:val="32"/>
        </w:rPr>
      </w:pPr>
    </w:p>
    <w:p w14:paraId="76822C82" w14:textId="77777777" w:rsidR="00450686" w:rsidRDefault="00450686" w:rsidP="003C0275">
      <w:pPr>
        <w:keepNext/>
        <w:widowControl w:val="0"/>
        <w:ind w:left="283" w:right="170"/>
        <w:outlineLvl w:val="0"/>
        <w:rPr>
          <w:b/>
          <w:bCs/>
          <w:color w:val="000000"/>
          <w:kern w:val="32"/>
        </w:rPr>
      </w:pPr>
    </w:p>
    <w:p w14:paraId="67710434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36012377" w14:textId="77777777" w:rsidR="00D55B4C" w:rsidRPr="00D55B4C" w:rsidRDefault="00D55B4C" w:rsidP="00D55B4C">
      <w:pPr>
        <w:widowControl w:val="0"/>
        <w:spacing w:after="200" w:line="276" w:lineRule="auto"/>
        <w:jc w:val="center"/>
        <w:rPr>
          <w:rFonts w:ascii="Calibri" w:eastAsia="Calibri" w:hAnsi="Calibri"/>
          <w:b/>
          <w:bCs/>
          <w:i/>
          <w:sz w:val="18"/>
          <w:szCs w:val="18"/>
          <w:lang w:eastAsia="en-US"/>
        </w:rPr>
      </w:pPr>
      <w:r w:rsidRPr="00D55B4C">
        <w:rPr>
          <w:rFonts w:ascii="Calibri" w:eastAsia="Calibri" w:hAnsi="Calibri"/>
          <w:b/>
          <w:bCs/>
          <w:i/>
          <w:sz w:val="18"/>
          <w:szCs w:val="18"/>
          <w:lang w:eastAsia="en-US"/>
        </w:rPr>
        <w:t xml:space="preserve">С ПОЛНЫМ ТЕКСТОМ ПОСТАНОВЛЕНИЯ МОЖНО ОЗНАКОМИТЬСЯ НА ОФИЦИАЛЬНОМ САЙТЕ http://запорожское-адм.рф. </w:t>
      </w:r>
    </w:p>
    <w:p w14:paraId="1BFD8D2F" w14:textId="77777777" w:rsidR="003C0275" w:rsidRDefault="003C0275" w:rsidP="00BE11C1">
      <w:pPr>
        <w:autoSpaceDE w:val="0"/>
        <w:autoSpaceDN w:val="0"/>
        <w:adjustRightInd w:val="0"/>
        <w:rPr>
          <w:sz w:val="16"/>
          <w:szCs w:val="16"/>
        </w:rPr>
      </w:pPr>
      <w:bookmarkStart w:id="2" w:name="_GoBack"/>
      <w:bookmarkEnd w:id="2"/>
    </w:p>
    <w:p w14:paraId="14C3AD93" w14:textId="4E7D1E5B" w:rsidR="00450686" w:rsidRPr="00D55B4C" w:rsidRDefault="00450686" w:rsidP="00D55B4C">
      <w:pPr>
        <w:autoSpaceDE w:val="0"/>
        <w:autoSpaceDN w:val="0"/>
        <w:adjustRightInd w:val="0"/>
      </w:pPr>
    </w:p>
    <w:sectPr w:rsidR="00450686" w:rsidRPr="00D55B4C" w:rsidSect="00D55B4C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E1C90" w14:textId="77777777" w:rsidR="00CF1E5B" w:rsidRDefault="00CF1E5B" w:rsidP="00D105C3">
      <w:r>
        <w:separator/>
      </w:r>
    </w:p>
  </w:endnote>
  <w:endnote w:type="continuationSeparator" w:id="0">
    <w:p w14:paraId="22CC3428" w14:textId="77777777" w:rsidR="00CF1E5B" w:rsidRDefault="00CF1E5B" w:rsidP="00D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84DAB" w14:textId="77777777" w:rsidR="00CF1E5B" w:rsidRDefault="00CF1E5B" w:rsidP="00D105C3">
      <w:r>
        <w:separator/>
      </w:r>
    </w:p>
  </w:footnote>
  <w:footnote w:type="continuationSeparator" w:id="0">
    <w:p w14:paraId="3492607C" w14:textId="77777777" w:rsidR="00CF1E5B" w:rsidRDefault="00CF1E5B" w:rsidP="00D1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5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7"/>
  </w:num>
  <w:num w:numId="4">
    <w:abstractNumId w:val="13"/>
  </w:num>
  <w:num w:numId="5">
    <w:abstractNumId w:val="37"/>
  </w:num>
  <w:num w:numId="6">
    <w:abstractNumId w:val="24"/>
  </w:num>
  <w:num w:numId="7">
    <w:abstractNumId w:val="14"/>
  </w:num>
  <w:num w:numId="8">
    <w:abstractNumId w:val="25"/>
  </w:num>
  <w:num w:numId="9">
    <w:abstractNumId w:val="17"/>
  </w:num>
  <w:num w:numId="10">
    <w:abstractNumId w:val="10"/>
  </w:num>
  <w:num w:numId="11">
    <w:abstractNumId w:val="32"/>
  </w:num>
  <w:num w:numId="12">
    <w:abstractNumId w:val="30"/>
  </w:num>
  <w:num w:numId="13">
    <w:abstractNumId w:val="35"/>
  </w:num>
  <w:num w:numId="14">
    <w:abstractNumId w:val="16"/>
  </w:num>
  <w:num w:numId="15">
    <w:abstractNumId w:val="12"/>
  </w:num>
  <w:num w:numId="16">
    <w:abstractNumId w:val="26"/>
  </w:num>
  <w:num w:numId="17">
    <w:abstractNumId w:val="20"/>
  </w:num>
  <w:num w:numId="18">
    <w:abstractNumId w:val="6"/>
  </w:num>
  <w:num w:numId="19">
    <w:abstractNumId w:val="21"/>
  </w:num>
  <w:num w:numId="20">
    <w:abstractNumId w:val="11"/>
  </w:num>
  <w:num w:numId="21">
    <w:abstractNumId w:val="33"/>
  </w:num>
  <w:num w:numId="22">
    <w:abstractNumId w:val="28"/>
  </w:num>
  <w:num w:numId="23">
    <w:abstractNumId w:val="5"/>
  </w:num>
  <w:num w:numId="24">
    <w:abstractNumId w:val="22"/>
  </w:num>
  <w:num w:numId="25">
    <w:abstractNumId w:val="36"/>
  </w:num>
  <w:num w:numId="26">
    <w:abstractNumId w:val="18"/>
  </w:num>
  <w:num w:numId="27">
    <w:abstractNumId w:val="23"/>
  </w:num>
  <w:num w:numId="28">
    <w:abstractNumId w:val="15"/>
  </w:num>
  <w:num w:numId="29">
    <w:abstractNumId w:val="29"/>
  </w:num>
  <w:num w:numId="30">
    <w:abstractNumId w:val="8"/>
  </w:num>
  <w:num w:numId="31">
    <w:abstractNumId w:val="7"/>
  </w:num>
  <w:num w:numId="32">
    <w:abstractNumId w:val="31"/>
  </w:num>
  <w:num w:numId="33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B225F"/>
    <w:rsid w:val="0023557D"/>
    <w:rsid w:val="002465C3"/>
    <w:rsid w:val="00250D31"/>
    <w:rsid w:val="00295564"/>
    <w:rsid w:val="003003D0"/>
    <w:rsid w:val="003C0275"/>
    <w:rsid w:val="003C2EA0"/>
    <w:rsid w:val="00450686"/>
    <w:rsid w:val="00482EBF"/>
    <w:rsid w:val="004842A0"/>
    <w:rsid w:val="004F47A8"/>
    <w:rsid w:val="00511607"/>
    <w:rsid w:val="0053045B"/>
    <w:rsid w:val="005455E0"/>
    <w:rsid w:val="006109C2"/>
    <w:rsid w:val="006163A8"/>
    <w:rsid w:val="00684205"/>
    <w:rsid w:val="006F18EA"/>
    <w:rsid w:val="00800CA8"/>
    <w:rsid w:val="00810135"/>
    <w:rsid w:val="00844ED9"/>
    <w:rsid w:val="0086123A"/>
    <w:rsid w:val="00894999"/>
    <w:rsid w:val="008B2B45"/>
    <w:rsid w:val="008C1842"/>
    <w:rsid w:val="009C40AA"/>
    <w:rsid w:val="009D7CFF"/>
    <w:rsid w:val="00AE33BE"/>
    <w:rsid w:val="00B03F38"/>
    <w:rsid w:val="00B32D5B"/>
    <w:rsid w:val="00BE11C1"/>
    <w:rsid w:val="00BF52CC"/>
    <w:rsid w:val="00C55AD1"/>
    <w:rsid w:val="00C76772"/>
    <w:rsid w:val="00CE7E2C"/>
    <w:rsid w:val="00CF1E5B"/>
    <w:rsid w:val="00D105C3"/>
    <w:rsid w:val="00D55B4C"/>
    <w:rsid w:val="00DC2E9C"/>
    <w:rsid w:val="00DF4BB2"/>
    <w:rsid w:val="00E012F1"/>
    <w:rsid w:val="00E40BD4"/>
    <w:rsid w:val="00E55D9C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EB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95564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82EBF"/>
    <w:pPr>
      <w:keepNext/>
      <w:suppressAutoHyphens/>
      <w:spacing w:before="240" w:after="60"/>
      <w:ind w:left="3229" w:hanging="3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aliases w:val="ТЗ список,Абзац списка нумерованный"/>
    <w:basedOn w:val="a"/>
    <w:link w:val="a6"/>
    <w:qFormat/>
    <w:rsid w:val="00295564"/>
    <w:pPr>
      <w:ind w:left="720"/>
      <w:contextualSpacing/>
    </w:pPr>
  </w:style>
  <w:style w:type="paragraph" w:customStyle="1" w:styleId="1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7">
    <w:name w:val="header"/>
    <w:basedOn w:val="a"/>
    <w:link w:val="a8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9">
    <w:name w:val="Balloon Text"/>
    <w:basedOn w:val="a"/>
    <w:link w:val="aa"/>
    <w:uiPriority w:val="99"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E11C1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unhideWhenUsed/>
    <w:rsid w:val="00BE11C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4">
    <w:name w:val="Title"/>
    <w:basedOn w:val="a"/>
    <w:link w:val="af5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5">
    <w:name w:val="Название Знак"/>
    <w:basedOn w:val="a0"/>
    <w:link w:val="af4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6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d">
    <w:name w:val="Сноска_"/>
    <w:basedOn w:val="a0"/>
    <w:link w:val="afe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Сноска"/>
    <w:basedOn w:val="a"/>
    <w:link w:val="afd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f">
    <w:name w:val="Основной текст_"/>
    <w:basedOn w:val="a0"/>
    <w:link w:val="13"/>
    <w:rsid w:val="000B225F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f"/>
    <w:rsid w:val="000B225F"/>
    <w:pPr>
      <w:widowControl w:val="0"/>
      <w:spacing w:line="259" w:lineRule="auto"/>
      <w:ind w:firstLine="400"/>
    </w:pPr>
    <w:rPr>
      <w:kern w:val="2"/>
      <w:sz w:val="26"/>
      <w:szCs w:val="26"/>
      <w:lang w:eastAsia="en-US"/>
      <w14:ligatures w14:val="standardContextual"/>
    </w:rPr>
  </w:style>
  <w:style w:type="table" w:customStyle="1" w:styleId="14">
    <w:name w:val="Сетка таблицы1"/>
    <w:basedOn w:val="a1"/>
    <w:uiPriority w:val="59"/>
    <w:rsid w:val="000B225F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2EBF"/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character" w:customStyle="1" w:styleId="40">
    <w:name w:val="Заголовок 4 Знак"/>
    <w:basedOn w:val="a0"/>
    <w:link w:val="4"/>
    <w:rsid w:val="00482EBF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aff0">
    <w:name w:val="Знак Знак Знак"/>
    <w:basedOn w:val="a"/>
    <w:rsid w:val="00482E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unhideWhenUsed/>
    <w:rsid w:val="00482EBF"/>
  </w:style>
  <w:style w:type="character" w:customStyle="1" w:styleId="WW8Num1z0">
    <w:name w:val="WW8Num1z0"/>
    <w:rsid w:val="00482EBF"/>
    <w:rPr>
      <w:rFonts w:ascii="Vladimir Script" w:hAnsi="Vladimir Script" w:cs="Vladimir Script"/>
    </w:rPr>
  </w:style>
  <w:style w:type="character" w:customStyle="1" w:styleId="WW8Num1z1">
    <w:name w:val="WW8Num1z1"/>
    <w:rsid w:val="00482EBF"/>
    <w:rPr>
      <w:rFonts w:ascii="Courier New" w:hAnsi="Courier New" w:cs="Courier New"/>
    </w:rPr>
  </w:style>
  <w:style w:type="character" w:customStyle="1" w:styleId="WW8Num1z2">
    <w:name w:val="WW8Num1z2"/>
    <w:rsid w:val="00482EBF"/>
    <w:rPr>
      <w:rFonts w:ascii="Wingdings" w:hAnsi="Wingdings" w:cs="Wingdings"/>
    </w:rPr>
  </w:style>
  <w:style w:type="character" w:customStyle="1" w:styleId="WW8Num1z3">
    <w:name w:val="WW8Num1z3"/>
    <w:rsid w:val="00482EBF"/>
    <w:rPr>
      <w:rFonts w:ascii="Symbol" w:hAnsi="Symbol" w:cs="Symbol"/>
    </w:rPr>
  </w:style>
  <w:style w:type="character" w:customStyle="1" w:styleId="WW8Num2z0">
    <w:name w:val="WW8Num2z0"/>
    <w:rsid w:val="00482EBF"/>
    <w:rPr>
      <w:rFonts w:ascii="Vladimir Script" w:hAnsi="Vladimir Script" w:cs="Vladimir Script"/>
    </w:rPr>
  </w:style>
  <w:style w:type="character" w:customStyle="1" w:styleId="WW8Num2z1">
    <w:name w:val="WW8Num2z1"/>
    <w:rsid w:val="00482EBF"/>
    <w:rPr>
      <w:rFonts w:ascii="Courier New" w:hAnsi="Courier New" w:cs="Courier New"/>
    </w:rPr>
  </w:style>
  <w:style w:type="character" w:customStyle="1" w:styleId="WW8Num2z2">
    <w:name w:val="WW8Num2z2"/>
    <w:rsid w:val="00482EBF"/>
    <w:rPr>
      <w:rFonts w:ascii="Wingdings" w:hAnsi="Wingdings" w:cs="Wingdings"/>
    </w:rPr>
  </w:style>
  <w:style w:type="character" w:customStyle="1" w:styleId="WW8Num2z3">
    <w:name w:val="WW8Num2z3"/>
    <w:rsid w:val="00482EBF"/>
    <w:rPr>
      <w:rFonts w:ascii="Symbol" w:hAnsi="Symbol" w:cs="Symbol"/>
    </w:rPr>
  </w:style>
  <w:style w:type="character" w:customStyle="1" w:styleId="WW8Num3z0">
    <w:name w:val="WW8Num3z0"/>
    <w:rsid w:val="00482EBF"/>
    <w:rPr>
      <w:rFonts w:cs="Times New Roman"/>
    </w:rPr>
  </w:style>
  <w:style w:type="character" w:customStyle="1" w:styleId="WW8Num4z0">
    <w:name w:val="WW8Num4z0"/>
    <w:rsid w:val="00482EBF"/>
    <w:rPr>
      <w:b w:val="0"/>
    </w:rPr>
  </w:style>
  <w:style w:type="character" w:customStyle="1" w:styleId="WW8Num4z1">
    <w:name w:val="WW8Num4z1"/>
    <w:rsid w:val="00482EBF"/>
  </w:style>
  <w:style w:type="character" w:customStyle="1" w:styleId="WW8Num4z2">
    <w:name w:val="WW8Num4z2"/>
    <w:rsid w:val="00482EBF"/>
  </w:style>
  <w:style w:type="character" w:customStyle="1" w:styleId="WW8Num4z3">
    <w:name w:val="WW8Num4z3"/>
    <w:rsid w:val="00482EBF"/>
  </w:style>
  <w:style w:type="character" w:customStyle="1" w:styleId="WW8Num4z4">
    <w:name w:val="WW8Num4z4"/>
    <w:rsid w:val="00482EBF"/>
  </w:style>
  <w:style w:type="character" w:customStyle="1" w:styleId="WW8Num4z5">
    <w:name w:val="WW8Num4z5"/>
    <w:rsid w:val="00482EBF"/>
  </w:style>
  <w:style w:type="character" w:customStyle="1" w:styleId="WW8Num4z6">
    <w:name w:val="WW8Num4z6"/>
    <w:rsid w:val="00482EBF"/>
  </w:style>
  <w:style w:type="character" w:customStyle="1" w:styleId="WW8Num4z7">
    <w:name w:val="WW8Num4z7"/>
    <w:rsid w:val="00482EBF"/>
  </w:style>
  <w:style w:type="character" w:customStyle="1" w:styleId="WW8Num4z8">
    <w:name w:val="WW8Num4z8"/>
    <w:rsid w:val="00482EBF"/>
  </w:style>
  <w:style w:type="character" w:customStyle="1" w:styleId="WW8Num5z0">
    <w:name w:val="WW8Num5z0"/>
    <w:rsid w:val="00482EBF"/>
    <w:rPr>
      <w:rFonts w:cs="Times New Roman"/>
    </w:rPr>
  </w:style>
  <w:style w:type="character" w:customStyle="1" w:styleId="WW8Num5z1">
    <w:name w:val="WW8Num5z1"/>
    <w:rsid w:val="00482EBF"/>
    <w:rPr>
      <w:rFonts w:cs="Times New Roman"/>
      <w:b w:val="0"/>
      <w:bCs w:val="0"/>
    </w:rPr>
  </w:style>
  <w:style w:type="character" w:customStyle="1" w:styleId="WW8Num6z0">
    <w:name w:val="WW8Num6z0"/>
    <w:rsid w:val="00482EBF"/>
    <w:rPr>
      <w:rFonts w:cs="Times New Roman"/>
      <w:i w:val="0"/>
    </w:rPr>
  </w:style>
  <w:style w:type="character" w:customStyle="1" w:styleId="WW8Num6z1">
    <w:name w:val="WW8Num6z1"/>
    <w:rsid w:val="00482EBF"/>
    <w:rPr>
      <w:rFonts w:cs="Times New Roman"/>
    </w:rPr>
  </w:style>
  <w:style w:type="character" w:customStyle="1" w:styleId="WW8Num7z0">
    <w:name w:val="WW8Num7z0"/>
    <w:rsid w:val="00482EBF"/>
    <w:rPr>
      <w:rFonts w:cs="Times New Roman"/>
      <w:i w:val="0"/>
    </w:rPr>
  </w:style>
  <w:style w:type="character" w:customStyle="1" w:styleId="WW8Num8z0">
    <w:name w:val="WW8Num8z0"/>
    <w:rsid w:val="00482EBF"/>
    <w:rPr>
      <w:rFonts w:cs="Times New Roman"/>
    </w:rPr>
  </w:style>
  <w:style w:type="character" w:customStyle="1" w:styleId="WW8Num9z0">
    <w:name w:val="WW8Num9z0"/>
    <w:rsid w:val="00482EBF"/>
    <w:rPr>
      <w:rFonts w:cs="Times New Roman"/>
    </w:rPr>
  </w:style>
  <w:style w:type="character" w:customStyle="1" w:styleId="WW8Num10z0">
    <w:name w:val="WW8Num10z0"/>
    <w:rsid w:val="00482EBF"/>
    <w:rPr>
      <w:rFonts w:ascii="Vladimir Script" w:hAnsi="Vladimir Script" w:cs="Vladimir Script"/>
    </w:rPr>
  </w:style>
  <w:style w:type="character" w:customStyle="1" w:styleId="WW8Num10z1">
    <w:name w:val="WW8Num10z1"/>
    <w:rsid w:val="00482EBF"/>
    <w:rPr>
      <w:rFonts w:ascii="Courier New" w:hAnsi="Courier New" w:cs="Courier New"/>
    </w:rPr>
  </w:style>
  <w:style w:type="character" w:customStyle="1" w:styleId="WW8Num10z2">
    <w:name w:val="WW8Num10z2"/>
    <w:rsid w:val="00482EBF"/>
    <w:rPr>
      <w:rFonts w:ascii="Wingdings" w:hAnsi="Wingdings" w:cs="Wingdings"/>
    </w:rPr>
  </w:style>
  <w:style w:type="character" w:customStyle="1" w:styleId="WW8Num10z3">
    <w:name w:val="WW8Num10z3"/>
    <w:rsid w:val="00482EBF"/>
    <w:rPr>
      <w:rFonts w:ascii="Symbol" w:hAnsi="Symbol" w:cs="Symbol"/>
    </w:rPr>
  </w:style>
  <w:style w:type="character" w:customStyle="1" w:styleId="WW8Num11z0">
    <w:name w:val="WW8Num11z0"/>
    <w:rsid w:val="00482EBF"/>
    <w:rPr>
      <w:rFonts w:cs="Times New Roman"/>
    </w:rPr>
  </w:style>
  <w:style w:type="character" w:customStyle="1" w:styleId="WW8Num12z0">
    <w:name w:val="WW8Num12z0"/>
    <w:rsid w:val="00482EBF"/>
    <w:rPr>
      <w:rFonts w:ascii="Vladimir Script" w:hAnsi="Vladimir Script" w:cs="Vladimir Script"/>
    </w:rPr>
  </w:style>
  <w:style w:type="character" w:customStyle="1" w:styleId="WW8Num12z1">
    <w:name w:val="WW8Num12z1"/>
    <w:rsid w:val="00482EBF"/>
    <w:rPr>
      <w:rFonts w:ascii="Courier New" w:hAnsi="Courier New" w:cs="Courier New"/>
    </w:rPr>
  </w:style>
  <w:style w:type="character" w:customStyle="1" w:styleId="WW8Num12z2">
    <w:name w:val="WW8Num12z2"/>
    <w:rsid w:val="00482EBF"/>
    <w:rPr>
      <w:rFonts w:ascii="Wingdings" w:hAnsi="Wingdings" w:cs="Wingdings"/>
    </w:rPr>
  </w:style>
  <w:style w:type="character" w:customStyle="1" w:styleId="WW8Num12z3">
    <w:name w:val="WW8Num12z3"/>
    <w:rsid w:val="00482EBF"/>
    <w:rPr>
      <w:rFonts w:ascii="Symbol" w:hAnsi="Symbol" w:cs="Symbol"/>
    </w:rPr>
  </w:style>
  <w:style w:type="character" w:customStyle="1" w:styleId="WW8Num13z0">
    <w:name w:val="WW8Num13z0"/>
    <w:rsid w:val="00482EBF"/>
  </w:style>
  <w:style w:type="character" w:customStyle="1" w:styleId="WW8Num13z1">
    <w:name w:val="WW8Num13z1"/>
    <w:rsid w:val="00482EBF"/>
  </w:style>
  <w:style w:type="character" w:customStyle="1" w:styleId="WW8Num13z2">
    <w:name w:val="WW8Num13z2"/>
    <w:rsid w:val="00482EBF"/>
  </w:style>
  <w:style w:type="character" w:customStyle="1" w:styleId="WW8Num13z3">
    <w:name w:val="WW8Num13z3"/>
    <w:rsid w:val="00482EBF"/>
  </w:style>
  <w:style w:type="character" w:customStyle="1" w:styleId="WW8Num13z4">
    <w:name w:val="WW8Num13z4"/>
    <w:rsid w:val="00482EBF"/>
  </w:style>
  <w:style w:type="character" w:customStyle="1" w:styleId="WW8Num13z5">
    <w:name w:val="WW8Num13z5"/>
    <w:rsid w:val="00482EBF"/>
  </w:style>
  <w:style w:type="character" w:customStyle="1" w:styleId="WW8Num13z6">
    <w:name w:val="WW8Num13z6"/>
    <w:rsid w:val="00482EBF"/>
  </w:style>
  <w:style w:type="character" w:customStyle="1" w:styleId="WW8Num13z7">
    <w:name w:val="WW8Num13z7"/>
    <w:rsid w:val="00482EBF"/>
  </w:style>
  <w:style w:type="character" w:customStyle="1" w:styleId="WW8Num13z8">
    <w:name w:val="WW8Num13z8"/>
    <w:rsid w:val="00482EBF"/>
  </w:style>
  <w:style w:type="character" w:customStyle="1" w:styleId="WW8Num14z0">
    <w:name w:val="WW8Num14z0"/>
    <w:rsid w:val="00482EBF"/>
    <w:rPr>
      <w:rFonts w:cs="Times New Roman"/>
    </w:rPr>
  </w:style>
  <w:style w:type="character" w:customStyle="1" w:styleId="WW8Num15z0">
    <w:name w:val="WW8Num15z0"/>
    <w:rsid w:val="00482EBF"/>
    <w:rPr>
      <w:rFonts w:cs="Times New Roman"/>
    </w:rPr>
  </w:style>
  <w:style w:type="character" w:customStyle="1" w:styleId="WW8Num16z0">
    <w:name w:val="WW8Num16z0"/>
    <w:rsid w:val="00482EBF"/>
    <w:rPr>
      <w:rFonts w:cs="Times New Roman"/>
    </w:rPr>
  </w:style>
  <w:style w:type="character" w:customStyle="1" w:styleId="WW8Num17z0">
    <w:name w:val="WW8Num17z0"/>
    <w:rsid w:val="00482EBF"/>
  </w:style>
  <w:style w:type="character" w:customStyle="1" w:styleId="WW8Num17z1">
    <w:name w:val="WW8Num17z1"/>
    <w:rsid w:val="00482EBF"/>
  </w:style>
  <w:style w:type="character" w:customStyle="1" w:styleId="WW8Num17z2">
    <w:name w:val="WW8Num17z2"/>
    <w:rsid w:val="00482EBF"/>
  </w:style>
  <w:style w:type="character" w:customStyle="1" w:styleId="WW8Num17z3">
    <w:name w:val="WW8Num17z3"/>
    <w:rsid w:val="00482EBF"/>
  </w:style>
  <w:style w:type="character" w:customStyle="1" w:styleId="WW8Num17z4">
    <w:name w:val="WW8Num17z4"/>
    <w:rsid w:val="00482EBF"/>
  </w:style>
  <w:style w:type="character" w:customStyle="1" w:styleId="WW8Num17z5">
    <w:name w:val="WW8Num17z5"/>
    <w:rsid w:val="00482EBF"/>
  </w:style>
  <w:style w:type="character" w:customStyle="1" w:styleId="WW8Num17z6">
    <w:name w:val="WW8Num17z6"/>
    <w:rsid w:val="00482EBF"/>
  </w:style>
  <w:style w:type="character" w:customStyle="1" w:styleId="WW8Num17z7">
    <w:name w:val="WW8Num17z7"/>
    <w:rsid w:val="00482EBF"/>
  </w:style>
  <w:style w:type="character" w:customStyle="1" w:styleId="WW8Num17z8">
    <w:name w:val="WW8Num17z8"/>
    <w:rsid w:val="00482EBF"/>
  </w:style>
  <w:style w:type="character" w:customStyle="1" w:styleId="WW8Num18z0">
    <w:name w:val="WW8Num18z0"/>
    <w:rsid w:val="00482EB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482EBF"/>
    <w:rPr>
      <w:rFonts w:ascii="Courier New" w:hAnsi="Courier New" w:cs="Courier New"/>
    </w:rPr>
  </w:style>
  <w:style w:type="character" w:customStyle="1" w:styleId="WW8Num18z2">
    <w:name w:val="WW8Num18z2"/>
    <w:rsid w:val="00482EBF"/>
    <w:rPr>
      <w:rFonts w:ascii="Wingdings" w:hAnsi="Wingdings" w:cs="Wingdings"/>
    </w:rPr>
  </w:style>
  <w:style w:type="character" w:customStyle="1" w:styleId="WW8Num18z3">
    <w:name w:val="WW8Num18z3"/>
    <w:rsid w:val="00482EBF"/>
    <w:rPr>
      <w:rFonts w:ascii="Symbol" w:hAnsi="Symbol" w:cs="Symbol"/>
    </w:rPr>
  </w:style>
  <w:style w:type="character" w:customStyle="1" w:styleId="WW8Num19z0">
    <w:name w:val="WW8Num19z0"/>
    <w:rsid w:val="00482EBF"/>
    <w:rPr>
      <w:rFonts w:cs="Times New Roman"/>
      <w:b w:val="0"/>
    </w:rPr>
  </w:style>
  <w:style w:type="character" w:customStyle="1" w:styleId="WW8Num20z0">
    <w:name w:val="WW8Num20z0"/>
    <w:rsid w:val="00482EBF"/>
    <w:rPr>
      <w:rFonts w:cs="Times New Roman"/>
    </w:rPr>
  </w:style>
  <w:style w:type="character" w:customStyle="1" w:styleId="WW8Num21z0">
    <w:name w:val="WW8Num21z0"/>
    <w:rsid w:val="00482EBF"/>
    <w:rPr>
      <w:rFonts w:ascii="Vladimir Script" w:hAnsi="Vladimir Script" w:cs="Vladimir Script"/>
    </w:rPr>
  </w:style>
  <w:style w:type="character" w:customStyle="1" w:styleId="WW8Num21z1">
    <w:name w:val="WW8Num21z1"/>
    <w:rsid w:val="00482EBF"/>
    <w:rPr>
      <w:rFonts w:ascii="Courier New" w:hAnsi="Courier New" w:cs="Courier New"/>
    </w:rPr>
  </w:style>
  <w:style w:type="character" w:customStyle="1" w:styleId="WW8Num21z2">
    <w:name w:val="WW8Num21z2"/>
    <w:rsid w:val="00482EBF"/>
    <w:rPr>
      <w:rFonts w:ascii="Wingdings" w:hAnsi="Wingdings" w:cs="Wingdings"/>
    </w:rPr>
  </w:style>
  <w:style w:type="character" w:customStyle="1" w:styleId="WW8Num21z3">
    <w:name w:val="WW8Num21z3"/>
    <w:rsid w:val="00482EBF"/>
    <w:rPr>
      <w:rFonts w:ascii="Symbol" w:hAnsi="Symbol" w:cs="Symbol"/>
    </w:rPr>
  </w:style>
  <w:style w:type="character" w:customStyle="1" w:styleId="WW8Num22z0">
    <w:name w:val="WW8Num22z0"/>
    <w:rsid w:val="00482EBF"/>
  </w:style>
  <w:style w:type="character" w:customStyle="1" w:styleId="WW8Num22z1">
    <w:name w:val="WW8Num22z1"/>
    <w:rsid w:val="00482EBF"/>
  </w:style>
  <w:style w:type="character" w:customStyle="1" w:styleId="WW8Num22z2">
    <w:name w:val="WW8Num22z2"/>
    <w:rsid w:val="00482EBF"/>
  </w:style>
  <w:style w:type="character" w:customStyle="1" w:styleId="WW8Num22z3">
    <w:name w:val="WW8Num22z3"/>
    <w:rsid w:val="00482EBF"/>
  </w:style>
  <w:style w:type="character" w:customStyle="1" w:styleId="WW8Num22z4">
    <w:name w:val="WW8Num22z4"/>
    <w:rsid w:val="00482EBF"/>
  </w:style>
  <w:style w:type="character" w:customStyle="1" w:styleId="WW8Num22z5">
    <w:name w:val="WW8Num22z5"/>
    <w:rsid w:val="00482EBF"/>
  </w:style>
  <w:style w:type="character" w:customStyle="1" w:styleId="WW8Num22z6">
    <w:name w:val="WW8Num22z6"/>
    <w:rsid w:val="00482EBF"/>
  </w:style>
  <w:style w:type="character" w:customStyle="1" w:styleId="WW8Num22z7">
    <w:name w:val="WW8Num22z7"/>
    <w:rsid w:val="00482EBF"/>
  </w:style>
  <w:style w:type="character" w:customStyle="1" w:styleId="WW8Num22z8">
    <w:name w:val="WW8Num22z8"/>
    <w:rsid w:val="00482EBF"/>
  </w:style>
  <w:style w:type="character" w:customStyle="1" w:styleId="WW8Num23z0">
    <w:name w:val="WW8Num23z0"/>
    <w:rsid w:val="00482EBF"/>
    <w:rPr>
      <w:rFonts w:cs="Times New Roman"/>
    </w:rPr>
  </w:style>
  <w:style w:type="character" w:customStyle="1" w:styleId="WW8Num23z1">
    <w:name w:val="WW8Num23z1"/>
    <w:rsid w:val="00482EBF"/>
    <w:rPr>
      <w:rFonts w:ascii="Vladimir Script" w:hAnsi="Vladimir Script" w:cs="Vladimir Script"/>
    </w:rPr>
  </w:style>
  <w:style w:type="character" w:customStyle="1" w:styleId="WW8Num24z0">
    <w:name w:val="WW8Num24z0"/>
    <w:rsid w:val="00482EBF"/>
    <w:rPr>
      <w:rFonts w:cs="Times New Roman"/>
    </w:rPr>
  </w:style>
  <w:style w:type="character" w:customStyle="1" w:styleId="WW8Num25z0">
    <w:name w:val="WW8Num25z0"/>
    <w:rsid w:val="00482EBF"/>
    <w:rPr>
      <w:rFonts w:cs="Times New Roman"/>
    </w:rPr>
  </w:style>
  <w:style w:type="character" w:customStyle="1" w:styleId="WW8Num26z0">
    <w:name w:val="WW8Num26z0"/>
    <w:rsid w:val="00482EBF"/>
    <w:rPr>
      <w:rFonts w:cs="Times New Roman"/>
    </w:rPr>
  </w:style>
  <w:style w:type="character" w:customStyle="1" w:styleId="WW8Num27z0">
    <w:name w:val="WW8Num27z0"/>
    <w:rsid w:val="00482EBF"/>
    <w:rPr>
      <w:rFonts w:cs="Times New Roman"/>
      <w:b w:val="0"/>
      <w:bCs w:val="0"/>
    </w:rPr>
  </w:style>
  <w:style w:type="character" w:customStyle="1" w:styleId="WW8Num28z0">
    <w:name w:val="WW8Num28z0"/>
    <w:rsid w:val="00482EBF"/>
    <w:rPr>
      <w:rFonts w:ascii="Vladimir Script" w:hAnsi="Vladimir Script" w:cs="Vladimir Script"/>
    </w:rPr>
  </w:style>
  <w:style w:type="character" w:customStyle="1" w:styleId="WW8Num28z1">
    <w:name w:val="WW8Num28z1"/>
    <w:rsid w:val="00482EBF"/>
    <w:rPr>
      <w:rFonts w:cs="Times New Roman"/>
    </w:rPr>
  </w:style>
  <w:style w:type="character" w:customStyle="1" w:styleId="WW8Num28z2">
    <w:name w:val="WW8Num28z2"/>
    <w:rsid w:val="00482EBF"/>
    <w:rPr>
      <w:rFonts w:ascii="Wingdings" w:hAnsi="Wingdings" w:cs="Wingdings"/>
    </w:rPr>
  </w:style>
  <w:style w:type="character" w:customStyle="1" w:styleId="WW8Num28z3">
    <w:name w:val="WW8Num28z3"/>
    <w:rsid w:val="00482EBF"/>
    <w:rPr>
      <w:rFonts w:ascii="Symbol" w:hAnsi="Symbol" w:cs="Symbol"/>
    </w:rPr>
  </w:style>
  <w:style w:type="character" w:customStyle="1" w:styleId="WW8Num28z4">
    <w:name w:val="WW8Num28z4"/>
    <w:rsid w:val="00482EBF"/>
    <w:rPr>
      <w:rFonts w:ascii="Courier New" w:hAnsi="Courier New" w:cs="Courier New"/>
    </w:rPr>
  </w:style>
  <w:style w:type="character" w:customStyle="1" w:styleId="WW8Num29z0">
    <w:name w:val="WW8Num29z0"/>
    <w:rsid w:val="00482EBF"/>
    <w:rPr>
      <w:rFonts w:cs="Times New Roman"/>
    </w:rPr>
  </w:style>
  <w:style w:type="character" w:customStyle="1" w:styleId="WW8Num30z0">
    <w:name w:val="WW8Num30z0"/>
    <w:rsid w:val="00482EBF"/>
    <w:rPr>
      <w:rFonts w:cs="Times New Roman"/>
    </w:rPr>
  </w:style>
  <w:style w:type="character" w:customStyle="1" w:styleId="WW8Num31z0">
    <w:name w:val="WW8Num31z0"/>
    <w:rsid w:val="00482EBF"/>
    <w:rPr>
      <w:rFonts w:cs="Times New Roman"/>
    </w:rPr>
  </w:style>
  <w:style w:type="character" w:customStyle="1" w:styleId="WW8Num31z1">
    <w:name w:val="WW8Num31z1"/>
    <w:rsid w:val="00482EBF"/>
    <w:rPr>
      <w:rFonts w:cs="Times New Roman"/>
      <w:b w:val="0"/>
      <w:bCs w:val="0"/>
    </w:rPr>
  </w:style>
  <w:style w:type="character" w:customStyle="1" w:styleId="WW8Num32z0">
    <w:name w:val="WW8Num32z0"/>
    <w:rsid w:val="00482EBF"/>
  </w:style>
  <w:style w:type="character" w:customStyle="1" w:styleId="WW8Num32z1">
    <w:name w:val="WW8Num32z1"/>
    <w:rsid w:val="00482EBF"/>
  </w:style>
  <w:style w:type="character" w:customStyle="1" w:styleId="WW8Num32z2">
    <w:name w:val="WW8Num32z2"/>
    <w:rsid w:val="00482EBF"/>
  </w:style>
  <w:style w:type="character" w:customStyle="1" w:styleId="WW8Num32z3">
    <w:name w:val="WW8Num32z3"/>
    <w:rsid w:val="00482EBF"/>
  </w:style>
  <w:style w:type="character" w:customStyle="1" w:styleId="WW8Num32z4">
    <w:name w:val="WW8Num32z4"/>
    <w:rsid w:val="00482EBF"/>
  </w:style>
  <w:style w:type="character" w:customStyle="1" w:styleId="WW8Num32z5">
    <w:name w:val="WW8Num32z5"/>
    <w:rsid w:val="00482EBF"/>
  </w:style>
  <w:style w:type="character" w:customStyle="1" w:styleId="WW8Num32z6">
    <w:name w:val="WW8Num32z6"/>
    <w:rsid w:val="00482EBF"/>
  </w:style>
  <w:style w:type="character" w:customStyle="1" w:styleId="WW8Num32z7">
    <w:name w:val="WW8Num32z7"/>
    <w:rsid w:val="00482EBF"/>
  </w:style>
  <w:style w:type="character" w:customStyle="1" w:styleId="WW8Num32z8">
    <w:name w:val="WW8Num32z8"/>
    <w:rsid w:val="00482EBF"/>
  </w:style>
  <w:style w:type="character" w:customStyle="1" w:styleId="WW8Num33z0">
    <w:name w:val="WW8Num33z0"/>
    <w:rsid w:val="00482EBF"/>
    <w:rPr>
      <w:rFonts w:cs="Times New Roman"/>
    </w:rPr>
  </w:style>
  <w:style w:type="character" w:customStyle="1" w:styleId="WW8Num34z0">
    <w:name w:val="WW8Num34z0"/>
    <w:rsid w:val="00482EBF"/>
    <w:rPr>
      <w:rFonts w:cs="Times New Roman"/>
    </w:rPr>
  </w:style>
  <w:style w:type="character" w:customStyle="1" w:styleId="WW8Num35z0">
    <w:name w:val="WW8Num35z0"/>
    <w:rsid w:val="00482EBF"/>
  </w:style>
  <w:style w:type="character" w:customStyle="1" w:styleId="WW8Num35z1">
    <w:name w:val="WW8Num35z1"/>
    <w:rsid w:val="00482EBF"/>
  </w:style>
  <w:style w:type="character" w:customStyle="1" w:styleId="WW8Num35z2">
    <w:name w:val="WW8Num35z2"/>
    <w:rsid w:val="00482EBF"/>
  </w:style>
  <w:style w:type="character" w:customStyle="1" w:styleId="WW8Num35z3">
    <w:name w:val="WW8Num35z3"/>
    <w:rsid w:val="00482EBF"/>
  </w:style>
  <w:style w:type="character" w:customStyle="1" w:styleId="WW8Num35z4">
    <w:name w:val="WW8Num35z4"/>
    <w:rsid w:val="00482EBF"/>
  </w:style>
  <w:style w:type="character" w:customStyle="1" w:styleId="WW8Num35z5">
    <w:name w:val="WW8Num35z5"/>
    <w:rsid w:val="00482EBF"/>
  </w:style>
  <w:style w:type="character" w:customStyle="1" w:styleId="WW8Num35z6">
    <w:name w:val="WW8Num35z6"/>
    <w:rsid w:val="00482EBF"/>
  </w:style>
  <w:style w:type="character" w:customStyle="1" w:styleId="WW8Num35z7">
    <w:name w:val="WW8Num35z7"/>
    <w:rsid w:val="00482EBF"/>
  </w:style>
  <w:style w:type="character" w:customStyle="1" w:styleId="WW8Num35z8">
    <w:name w:val="WW8Num35z8"/>
    <w:rsid w:val="00482EBF"/>
  </w:style>
  <w:style w:type="character" w:customStyle="1" w:styleId="WW8Num36z0">
    <w:name w:val="WW8Num36z0"/>
    <w:rsid w:val="00482EBF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482EBF"/>
    <w:rPr>
      <w:rFonts w:ascii="Courier New" w:hAnsi="Courier New" w:cs="Courier New"/>
    </w:rPr>
  </w:style>
  <w:style w:type="character" w:customStyle="1" w:styleId="WW8Num36z2">
    <w:name w:val="WW8Num36z2"/>
    <w:rsid w:val="00482EBF"/>
    <w:rPr>
      <w:rFonts w:ascii="Wingdings" w:hAnsi="Wingdings" w:cs="Wingdings"/>
    </w:rPr>
  </w:style>
  <w:style w:type="character" w:customStyle="1" w:styleId="WW8Num36z3">
    <w:name w:val="WW8Num36z3"/>
    <w:rsid w:val="00482EBF"/>
    <w:rPr>
      <w:rFonts w:ascii="Symbol" w:hAnsi="Symbol" w:cs="Symbol"/>
    </w:rPr>
  </w:style>
  <w:style w:type="character" w:customStyle="1" w:styleId="WW8Num37z0">
    <w:name w:val="WW8Num37z0"/>
    <w:rsid w:val="00482EBF"/>
    <w:rPr>
      <w:rFonts w:cs="Times New Roman"/>
    </w:rPr>
  </w:style>
  <w:style w:type="character" w:customStyle="1" w:styleId="WW8Num38z0">
    <w:name w:val="WW8Num38z0"/>
    <w:rsid w:val="00482EBF"/>
    <w:rPr>
      <w:rFonts w:ascii="Vladimir Script" w:hAnsi="Vladimir Script" w:cs="Vladimir Script"/>
    </w:rPr>
  </w:style>
  <w:style w:type="character" w:customStyle="1" w:styleId="WW8Num38z1">
    <w:name w:val="WW8Num38z1"/>
    <w:rsid w:val="00482EBF"/>
    <w:rPr>
      <w:rFonts w:ascii="Courier New" w:hAnsi="Courier New" w:cs="Courier New"/>
    </w:rPr>
  </w:style>
  <w:style w:type="character" w:customStyle="1" w:styleId="WW8Num38z2">
    <w:name w:val="WW8Num38z2"/>
    <w:rsid w:val="00482EBF"/>
    <w:rPr>
      <w:rFonts w:ascii="Wingdings" w:hAnsi="Wingdings" w:cs="Wingdings"/>
    </w:rPr>
  </w:style>
  <w:style w:type="character" w:customStyle="1" w:styleId="WW8Num38z3">
    <w:name w:val="WW8Num38z3"/>
    <w:rsid w:val="00482EBF"/>
    <w:rPr>
      <w:rFonts w:ascii="Symbol" w:hAnsi="Symbol" w:cs="Symbol"/>
    </w:rPr>
  </w:style>
  <w:style w:type="character" w:customStyle="1" w:styleId="WW8Num39z0">
    <w:name w:val="WW8Num39z0"/>
    <w:rsid w:val="00482EBF"/>
    <w:rPr>
      <w:rFonts w:cs="Times New Roman"/>
    </w:rPr>
  </w:style>
  <w:style w:type="character" w:customStyle="1" w:styleId="WW8Num40z0">
    <w:name w:val="WW8Num40z0"/>
    <w:rsid w:val="00482EBF"/>
    <w:rPr>
      <w:rFonts w:cs="Times New Roman"/>
    </w:rPr>
  </w:style>
  <w:style w:type="character" w:customStyle="1" w:styleId="WW8Num41z0">
    <w:name w:val="WW8Num41z0"/>
    <w:rsid w:val="00482EBF"/>
    <w:rPr>
      <w:rFonts w:cs="Times New Roman"/>
    </w:rPr>
  </w:style>
  <w:style w:type="character" w:customStyle="1" w:styleId="WW8Num42z0">
    <w:name w:val="WW8Num42z0"/>
    <w:rsid w:val="00482EBF"/>
    <w:rPr>
      <w:rFonts w:ascii="Vladimir Script" w:hAnsi="Vladimir Script" w:cs="Vladimir Script"/>
    </w:rPr>
  </w:style>
  <w:style w:type="character" w:customStyle="1" w:styleId="WW8Num42z1">
    <w:name w:val="WW8Num42z1"/>
    <w:rsid w:val="00482EBF"/>
    <w:rPr>
      <w:rFonts w:ascii="Courier New" w:hAnsi="Courier New" w:cs="Courier New"/>
    </w:rPr>
  </w:style>
  <w:style w:type="character" w:customStyle="1" w:styleId="WW8Num42z2">
    <w:name w:val="WW8Num42z2"/>
    <w:rsid w:val="00482EBF"/>
    <w:rPr>
      <w:rFonts w:ascii="Wingdings" w:hAnsi="Wingdings" w:cs="Wingdings"/>
    </w:rPr>
  </w:style>
  <w:style w:type="character" w:customStyle="1" w:styleId="WW8Num42z3">
    <w:name w:val="WW8Num42z3"/>
    <w:rsid w:val="00482EBF"/>
    <w:rPr>
      <w:rFonts w:ascii="Symbol" w:hAnsi="Symbol" w:cs="Symbol"/>
    </w:rPr>
  </w:style>
  <w:style w:type="character" w:customStyle="1" w:styleId="15">
    <w:name w:val="Основной шрифт абзаца1"/>
    <w:rsid w:val="00482EBF"/>
  </w:style>
  <w:style w:type="character" w:styleId="aff1">
    <w:name w:val="page number"/>
    <w:rsid w:val="00482EBF"/>
  </w:style>
  <w:style w:type="character" w:customStyle="1" w:styleId="HTML">
    <w:name w:val="Стандартный HTML Знак"/>
    <w:uiPriority w:val="99"/>
    <w:rsid w:val="00482EBF"/>
    <w:rPr>
      <w:rFonts w:ascii="Courier New" w:hAnsi="Courier New" w:cs="Courier New"/>
      <w:sz w:val="20"/>
    </w:rPr>
  </w:style>
  <w:style w:type="character" w:customStyle="1" w:styleId="aff2">
    <w:name w:val="Схема документа Знак"/>
    <w:rsid w:val="00482EBF"/>
    <w:rPr>
      <w:rFonts w:ascii="Tahoma" w:hAnsi="Tahoma" w:cs="Tahoma"/>
      <w:sz w:val="20"/>
      <w:shd w:val="clear" w:color="auto" w:fill="000080"/>
    </w:rPr>
  </w:style>
  <w:style w:type="character" w:customStyle="1" w:styleId="24">
    <w:name w:val="Основной текст 2 Знак"/>
    <w:rsid w:val="00482EBF"/>
    <w:rPr>
      <w:rFonts w:ascii="Arial" w:hAnsi="Arial" w:cs="Arial"/>
      <w:b/>
      <w:sz w:val="24"/>
    </w:rPr>
  </w:style>
  <w:style w:type="character" w:customStyle="1" w:styleId="aff3">
    <w:name w:val="Основной текст с отступом Знак"/>
    <w:rsid w:val="00482EBF"/>
    <w:rPr>
      <w:rFonts w:ascii="Times New Roman" w:hAnsi="Times New Roman" w:cs="Times New Roman"/>
      <w:sz w:val="24"/>
    </w:rPr>
  </w:style>
  <w:style w:type="character" w:customStyle="1" w:styleId="33">
    <w:name w:val="Основной текст 3 Знак"/>
    <w:rsid w:val="00482EBF"/>
    <w:rPr>
      <w:sz w:val="16"/>
    </w:rPr>
  </w:style>
  <w:style w:type="character" w:customStyle="1" w:styleId="aff4">
    <w:name w:val="Основной текст Знак"/>
    <w:rsid w:val="00482EBF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482EBF"/>
  </w:style>
  <w:style w:type="character" w:customStyle="1" w:styleId="16">
    <w:name w:val="Знак примечания1"/>
    <w:rsid w:val="00482EBF"/>
    <w:rPr>
      <w:sz w:val="16"/>
      <w:szCs w:val="16"/>
    </w:rPr>
  </w:style>
  <w:style w:type="character" w:customStyle="1" w:styleId="FontStyle13">
    <w:name w:val="Font Style13"/>
    <w:rsid w:val="00482EBF"/>
    <w:rPr>
      <w:rFonts w:ascii="Times New Roman" w:hAnsi="Times New Roman" w:cs="Times New Roman"/>
      <w:spacing w:val="-10"/>
      <w:sz w:val="28"/>
      <w:szCs w:val="28"/>
    </w:rPr>
  </w:style>
  <w:style w:type="paragraph" w:styleId="aff5">
    <w:name w:val="Body Text"/>
    <w:basedOn w:val="a"/>
    <w:link w:val="17"/>
    <w:rsid w:val="00482EBF"/>
    <w:pPr>
      <w:suppressAutoHyphens/>
      <w:spacing w:after="120"/>
    </w:pPr>
    <w:rPr>
      <w:lang w:eastAsia="zh-CN"/>
    </w:rPr>
  </w:style>
  <w:style w:type="character" w:customStyle="1" w:styleId="17">
    <w:name w:val="Основной текст Знак1"/>
    <w:basedOn w:val="a0"/>
    <w:link w:val="aff5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f6">
    <w:name w:val="List"/>
    <w:basedOn w:val="a"/>
    <w:rsid w:val="00482EBF"/>
    <w:pPr>
      <w:suppressAutoHyphens/>
      <w:ind w:left="283" w:hanging="283"/>
    </w:pPr>
    <w:rPr>
      <w:lang w:eastAsia="zh-CN"/>
    </w:rPr>
  </w:style>
  <w:style w:type="paragraph" w:styleId="aff7">
    <w:name w:val="caption"/>
    <w:basedOn w:val="a"/>
    <w:qFormat/>
    <w:rsid w:val="00482EBF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18">
    <w:name w:val="Указатель1"/>
    <w:basedOn w:val="a"/>
    <w:rsid w:val="00482EBF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9">
    <w:name w:val="Верхний колонтитул Знак1"/>
    <w:uiPriority w:val="99"/>
    <w:rsid w:val="00482EBF"/>
    <w:rPr>
      <w:sz w:val="24"/>
      <w:szCs w:val="24"/>
      <w:lang w:eastAsia="zh-CN"/>
    </w:rPr>
  </w:style>
  <w:style w:type="character" w:customStyle="1" w:styleId="1a">
    <w:name w:val="Нижний колонтитул Знак1"/>
    <w:rsid w:val="00482EBF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482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482EBF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1b">
    <w:name w:val="Текст выноски Знак1"/>
    <w:rsid w:val="00482EBF"/>
    <w:rPr>
      <w:rFonts w:ascii="Tahoma" w:hAnsi="Tahoma" w:cs="Tahoma"/>
      <w:sz w:val="16"/>
      <w:szCs w:val="16"/>
      <w:lang w:eastAsia="zh-CN"/>
    </w:rPr>
  </w:style>
  <w:style w:type="paragraph" w:customStyle="1" w:styleId="1c">
    <w:name w:val="Схема документа1"/>
    <w:basedOn w:val="a"/>
    <w:rsid w:val="00482EBF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82EBF"/>
    <w:pPr>
      <w:suppressAutoHyphens/>
    </w:pPr>
    <w:rPr>
      <w:rFonts w:ascii="Arial" w:hAnsi="Arial" w:cs="Arial"/>
      <w:b/>
      <w:bCs/>
      <w:lang w:eastAsia="zh-CN"/>
    </w:rPr>
  </w:style>
  <w:style w:type="paragraph" w:customStyle="1" w:styleId="1d">
    <w:name w:val="Знак1 Знак Знак Знак"/>
    <w:basedOn w:val="a"/>
    <w:rsid w:val="00482EBF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aff8">
    <w:name w:val="Body Text Indent"/>
    <w:basedOn w:val="a"/>
    <w:link w:val="1e"/>
    <w:rsid w:val="00482EBF"/>
    <w:pPr>
      <w:suppressAutoHyphens/>
      <w:spacing w:after="120"/>
      <w:ind w:left="283"/>
    </w:pPr>
    <w:rPr>
      <w:lang w:eastAsia="zh-CN"/>
    </w:rPr>
  </w:style>
  <w:style w:type="character" w:customStyle="1" w:styleId="1e">
    <w:name w:val="Основной текст с отступом Знак1"/>
    <w:basedOn w:val="a0"/>
    <w:link w:val="aff8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10">
    <w:name w:val="Основной текст 31"/>
    <w:basedOn w:val="a"/>
    <w:rsid w:val="00482EBF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482EBF"/>
    <w:pPr>
      <w:widowControl w:val="0"/>
      <w:suppressAutoHyphens/>
      <w:autoSpaceDE w:val="0"/>
      <w:spacing w:line="240" w:lineRule="auto"/>
      <w:ind w:right="19772"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aff9">
    <w:name w:val="Знак Знак Знак Знак Знак Знак Знак"/>
    <w:basedOn w:val="a"/>
    <w:rsid w:val="00482EBF"/>
    <w:pPr>
      <w:suppressAutoHyphens/>
    </w:pPr>
    <w:rPr>
      <w:rFonts w:ascii="Verdana" w:hAnsi="Verdana" w:cs="Verdana"/>
      <w:lang w:eastAsia="zh-CN"/>
    </w:rPr>
  </w:style>
  <w:style w:type="paragraph" w:styleId="affa">
    <w:name w:val="No Spacing"/>
    <w:uiPriority w:val="1"/>
    <w:qFormat/>
    <w:rsid w:val="00482EBF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f">
    <w:name w:val="Название объекта1"/>
    <w:basedOn w:val="a"/>
    <w:next w:val="a"/>
    <w:rsid w:val="00482EBF"/>
    <w:pPr>
      <w:suppressAutoHyphens/>
      <w:jc w:val="center"/>
    </w:pPr>
    <w:rPr>
      <w:b/>
      <w:bCs/>
      <w:lang w:eastAsia="zh-CN"/>
    </w:rPr>
  </w:style>
  <w:style w:type="paragraph" w:customStyle="1" w:styleId="1f0">
    <w:name w:val="Текст примечания1"/>
    <w:basedOn w:val="a"/>
    <w:rsid w:val="00482EBF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1">
    <w:name w:val="Текст примечания Знак1"/>
    <w:uiPriority w:val="99"/>
    <w:semiHidden/>
    <w:rsid w:val="00482EBF"/>
    <w:rPr>
      <w:rFonts w:ascii="Calibri" w:hAnsi="Calibri"/>
      <w:lang w:eastAsia="zh-CN"/>
    </w:rPr>
  </w:style>
  <w:style w:type="character" w:customStyle="1" w:styleId="1f2">
    <w:name w:val="Тема примечания Знак1"/>
    <w:rsid w:val="00482EBF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482EBF"/>
    <w:pPr>
      <w:suppressAutoHyphens/>
      <w:spacing w:before="280" w:after="280"/>
    </w:pPr>
    <w:rPr>
      <w:lang w:eastAsia="zh-CN"/>
    </w:rPr>
  </w:style>
  <w:style w:type="paragraph" w:customStyle="1" w:styleId="affb">
    <w:name w:val="Содержимое таблицы"/>
    <w:basedOn w:val="a"/>
    <w:rsid w:val="00482EBF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c">
    <w:name w:val="Заголовок таблицы"/>
    <w:basedOn w:val="affb"/>
    <w:rsid w:val="00482EBF"/>
    <w:pPr>
      <w:jc w:val="center"/>
    </w:pPr>
    <w:rPr>
      <w:b/>
      <w:bCs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82E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f3">
    <w:name w:val="Название Знак1"/>
    <w:uiPriority w:val="10"/>
    <w:rsid w:val="00482E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482EBF"/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Default">
    <w:name w:val="Default"/>
    <w:rsid w:val="00482EB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" w:eastAsia="Times New Roman" w:hAnsi="Times" w:cs="Times"/>
      <w:color w:val="000000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2"/>
    <w:uiPriority w:val="99"/>
    <w:rsid w:val="00482EB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d">
    <w:name w:val="Колонтитул_"/>
    <w:basedOn w:val="a0"/>
    <w:link w:val="affe"/>
    <w:rsid w:val="003C0275"/>
    <w:rPr>
      <w:rFonts w:ascii="Arial" w:eastAsia="Arial" w:hAnsi="Arial" w:cs="Arial"/>
      <w:sz w:val="16"/>
      <w:szCs w:val="16"/>
    </w:rPr>
  </w:style>
  <w:style w:type="paragraph" w:customStyle="1" w:styleId="affe">
    <w:name w:val="Колонтитул"/>
    <w:basedOn w:val="a"/>
    <w:link w:val="affd"/>
    <w:rsid w:val="003C0275"/>
    <w:pPr>
      <w:widowControl w:val="0"/>
      <w:spacing w:line="206" w:lineRule="auto"/>
    </w:pPr>
    <w:rPr>
      <w:rFonts w:ascii="Arial" w:eastAsia="Arial" w:hAnsi="Arial" w:cs="Arial"/>
      <w:kern w:val="2"/>
      <w:sz w:val="16"/>
      <w:szCs w:val="16"/>
      <w:lang w:eastAsia="en-US"/>
      <w14:ligatures w14:val="standardContextual"/>
    </w:rPr>
  </w:style>
  <w:style w:type="paragraph" w:customStyle="1" w:styleId="formattext">
    <w:name w:val="formattext"/>
    <w:basedOn w:val="a"/>
    <w:rsid w:val="00450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35</cp:revision>
  <cp:lastPrinted>2025-12-02T17:27:00Z</cp:lastPrinted>
  <dcterms:created xsi:type="dcterms:W3CDTF">2024-10-02T09:02:00Z</dcterms:created>
  <dcterms:modified xsi:type="dcterms:W3CDTF">2025-12-25T13:15:00Z</dcterms:modified>
</cp:coreProperties>
</file>